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DBC00" w14:textId="77777777" w:rsidR="00496392" w:rsidRPr="00453D29" w:rsidRDefault="00496392" w:rsidP="00496392">
      <w:pPr>
        <w:autoSpaceDE w:val="0"/>
        <w:ind w:left="9072" w:firstLine="2268"/>
        <w:rPr>
          <w:sz w:val="24"/>
          <w:szCs w:val="24"/>
          <w:lang w:eastAsia="ar-SA"/>
        </w:rPr>
      </w:pPr>
      <w:r w:rsidRPr="00453D29">
        <w:rPr>
          <w:sz w:val="24"/>
          <w:szCs w:val="24"/>
          <w:lang w:eastAsia="ar-SA"/>
        </w:rPr>
        <w:t>PATVIRTINTA</w:t>
      </w:r>
    </w:p>
    <w:p w14:paraId="7D521F18" w14:textId="77777777" w:rsidR="00496392" w:rsidRDefault="00496392" w:rsidP="00496392">
      <w:pPr>
        <w:autoSpaceDE w:val="0"/>
        <w:ind w:left="11340" w:right="-1306"/>
        <w:rPr>
          <w:sz w:val="24"/>
          <w:szCs w:val="24"/>
          <w:lang w:eastAsia="ar-SA"/>
        </w:rPr>
      </w:pPr>
      <w:r w:rsidRPr="00453D29">
        <w:rPr>
          <w:sz w:val="24"/>
          <w:szCs w:val="24"/>
          <w:lang w:eastAsia="ar-SA"/>
        </w:rPr>
        <w:t>Lietuvos Re</w:t>
      </w:r>
      <w:r>
        <w:rPr>
          <w:sz w:val="24"/>
          <w:szCs w:val="24"/>
          <w:lang w:eastAsia="ar-SA"/>
        </w:rPr>
        <w:t xml:space="preserve">spublikos </w:t>
      </w:r>
      <w:r w:rsidRPr="00453D29">
        <w:rPr>
          <w:sz w:val="24"/>
          <w:szCs w:val="24"/>
          <w:lang w:eastAsia="ar-SA"/>
        </w:rPr>
        <w:t xml:space="preserve">aplinkos ministro </w:t>
      </w:r>
    </w:p>
    <w:p w14:paraId="527FC66A" w14:textId="5D38017D" w:rsidR="00496392" w:rsidRPr="00453D29" w:rsidRDefault="00496392" w:rsidP="00496392">
      <w:pPr>
        <w:autoSpaceDE w:val="0"/>
        <w:ind w:left="11340" w:right="-1306"/>
        <w:rPr>
          <w:sz w:val="24"/>
          <w:szCs w:val="24"/>
          <w:lang w:eastAsia="ar-SA"/>
        </w:rPr>
      </w:pPr>
      <w:r w:rsidRPr="00453D29">
        <w:rPr>
          <w:sz w:val="24"/>
          <w:szCs w:val="24"/>
          <w:lang w:eastAsia="ar-SA"/>
        </w:rPr>
        <w:t>202</w:t>
      </w:r>
      <w:r>
        <w:rPr>
          <w:sz w:val="24"/>
          <w:szCs w:val="24"/>
          <w:lang w:eastAsia="ar-SA"/>
        </w:rPr>
        <w:t>4</w:t>
      </w:r>
      <w:r w:rsidRPr="00453D29">
        <w:rPr>
          <w:sz w:val="24"/>
          <w:szCs w:val="24"/>
          <w:lang w:eastAsia="ar-SA"/>
        </w:rPr>
        <w:t xml:space="preserve"> m. </w:t>
      </w:r>
      <w:r w:rsidR="002F4B57">
        <w:rPr>
          <w:sz w:val="24"/>
          <w:szCs w:val="24"/>
          <w:lang w:eastAsia="ar-SA"/>
        </w:rPr>
        <w:t>liepos 12</w:t>
      </w:r>
      <w:r w:rsidRPr="00453D29">
        <w:rPr>
          <w:sz w:val="24"/>
          <w:szCs w:val="24"/>
          <w:lang w:eastAsia="ar-SA"/>
        </w:rPr>
        <w:t xml:space="preserve"> d. </w:t>
      </w:r>
    </w:p>
    <w:p w14:paraId="0AEBC387" w14:textId="4A4D1A3E" w:rsidR="00496392" w:rsidRPr="00453D29" w:rsidRDefault="00496392" w:rsidP="00496392">
      <w:pPr>
        <w:ind w:left="9072" w:firstLine="2268"/>
        <w:rPr>
          <w:sz w:val="24"/>
          <w:szCs w:val="24"/>
          <w:lang w:eastAsia="ar-SA"/>
        </w:rPr>
      </w:pPr>
      <w:r w:rsidRPr="00453D29">
        <w:rPr>
          <w:sz w:val="24"/>
          <w:szCs w:val="24"/>
          <w:lang w:eastAsia="ar-SA"/>
        </w:rPr>
        <w:t xml:space="preserve">įsakymu Nr. </w:t>
      </w:r>
      <w:r w:rsidR="002F4B57">
        <w:rPr>
          <w:sz w:val="24"/>
          <w:szCs w:val="24"/>
          <w:lang w:eastAsia="ar-SA"/>
        </w:rPr>
        <w:t>V-107</w:t>
      </w:r>
    </w:p>
    <w:p w14:paraId="44EAD68C" w14:textId="77777777" w:rsidR="00496392" w:rsidRDefault="00496392" w:rsidP="00A955AB">
      <w:pPr>
        <w:spacing w:before="1" w:line="260" w:lineRule="exact"/>
        <w:ind w:left="10915" w:right="516"/>
        <w:rPr>
          <w:sz w:val="24"/>
          <w:szCs w:val="24"/>
          <w:lang w:val="lt-LT"/>
        </w:rPr>
      </w:pPr>
    </w:p>
    <w:p w14:paraId="232704BE" w14:textId="77777777" w:rsidR="00496392" w:rsidRPr="003C3D4C" w:rsidRDefault="00496392" w:rsidP="00A955AB">
      <w:pPr>
        <w:spacing w:before="1" w:line="260" w:lineRule="exact"/>
        <w:ind w:left="10915" w:right="516"/>
        <w:rPr>
          <w:sz w:val="24"/>
          <w:szCs w:val="24"/>
          <w:lang w:val="lt-LT"/>
        </w:rPr>
      </w:pPr>
    </w:p>
    <w:p w14:paraId="1EB13B49" w14:textId="113229AA" w:rsidR="009D32A5" w:rsidRDefault="00552E41" w:rsidP="000F4720">
      <w:pPr>
        <w:ind w:left="567"/>
        <w:jc w:val="center"/>
        <w:rPr>
          <w:b/>
          <w:sz w:val="24"/>
          <w:szCs w:val="24"/>
          <w:lang w:val="lt-LT"/>
        </w:rPr>
      </w:pPr>
      <w:r w:rsidRPr="00552E41">
        <w:rPr>
          <w:b/>
          <w:sz w:val="24"/>
          <w:szCs w:val="24"/>
          <w:lang w:val="lt-LT"/>
        </w:rPr>
        <w:t>O</w:t>
      </w:r>
      <w:r w:rsidRPr="00552E41">
        <w:rPr>
          <w:b/>
          <w:spacing w:val="-1"/>
          <w:sz w:val="24"/>
          <w:szCs w:val="24"/>
          <w:lang w:val="lt-LT"/>
        </w:rPr>
        <w:t>R</w:t>
      </w:r>
      <w:r w:rsidRPr="00552E41">
        <w:rPr>
          <w:b/>
          <w:sz w:val="24"/>
          <w:szCs w:val="24"/>
          <w:lang w:val="lt-LT"/>
        </w:rPr>
        <w:t>O</w:t>
      </w:r>
      <w:r w:rsidR="000F4720">
        <w:rPr>
          <w:b/>
          <w:sz w:val="24"/>
          <w:szCs w:val="24"/>
          <w:lang w:val="lt-LT"/>
        </w:rPr>
        <w:t xml:space="preserve"> IR </w:t>
      </w:r>
      <w:r w:rsidR="007606A7">
        <w:rPr>
          <w:b/>
          <w:sz w:val="24"/>
          <w:szCs w:val="24"/>
          <w:lang w:val="lt-LT"/>
        </w:rPr>
        <w:t>KRITULIŲ</w:t>
      </w:r>
      <w:r w:rsidR="000F4720">
        <w:rPr>
          <w:b/>
          <w:sz w:val="24"/>
          <w:szCs w:val="24"/>
          <w:lang w:val="lt-LT"/>
        </w:rPr>
        <w:t>, DIRVOŽEMIO, VANDENS</w:t>
      </w:r>
      <w:r w:rsidR="007606A7">
        <w:rPr>
          <w:b/>
          <w:sz w:val="24"/>
          <w:szCs w:val="24"/>
          <w:lang w:val="lt-LT"/>
        </w:rPr>
        <w:t xml:space="preserve"> IR </w:t>
      </w:r>
      <w:r w:rsidR="000F4720">
        <w:rPr>
          <w:b/>
          <w:sz w:val="24"/>
          <w:szCs w:val="24"/>
          <w:lang w:val="lt-LT"/>
        </w:rPr>
        <w:t>AUGALIJOS (ĮVAIRIŲ BIOTOS KOMPONENČIŲ) BŪKLĖS S</w:t>
      </w:r>
      <w:r w:rsidRPr="00552E41">
        <w:rPr>
          <w:b/>
          <w:spacing w:val="2"/>
          <w:sz w:val="24"/>
          <w:szCs w:val="24"/>
          <w:lang w:val="lt-LT"/>
        </w:rPr>
        <w:t>Ą</w:t>
      </w:r>
      <w:r w:rsidRPr="00552E41">
        <w:rPr>
          <w:b/>
          <w:spacing w:val="1"/>
          <w:sz w:val="24"/>
          <w:szCs w:val="24"/>
          <w:lang w:val="lt-LT"/>
        </w:rPr>
        <w:t>L</w:t>
      </w:r>
      <w:r w:rsidRPr="00552E41">
        <w:rPr>
          <w:b/>
          <w:spacing w:val="-1"/>
          <w:sz w:val="24"/>
          <w:szCs w:val="24"/>
          <w:lang w:val="lt-LT"/>
        </w:rPr>
        <w:t>Y</w:t>
      </w:r>
      <w:r w:rsidRPr="00552E41">
        <w:rPr>
          <w:b/>
          <w:spacing w:val="-2"/>
          <w:sz w:val="24"/>
          <w:szCs w:val="24"/>
          <w:lang w:val="lt-LT"/>
        </w:rPr>
        <w:t>G</w:t>
      </w:r>
      <w:r w:rsidRPr="00552E41">
        <w:rPr>
          <w:b/>
          <w:sz w:val="24"/>
          <w:szCs w:val="24"/>
          <w:lang w:val="lt-LT"/>
        </w:rPr>
        <w:t>I</w:t>
      </w:r>
      <w:r w:rsidRPr="00552E41">
        <w:rPr>
          <w:b/>
          <w:spacing w:val="1"/>
          <w:sz w:val="24"/>
          <w:szCs w:val="24"/>
          <w:lang w:val="lt-LT"/>
        </w:rPr>
        <w:t>Š</w:t>
      </w:r>
      <w:r w:rsidRPr="00552E41">
        <w:rPr>
          <w:b/>
          <w:spacing w:val="-2"/>
          <w:sz w:val="24"/>
          <w:szCs w:val="24"/>
          <w:lang w:val="lt-LT"/>
        </w:rPr>
        <w:t>K</w:t>
      </w:r>
      <w:r w:rsidRPr="00552E41">
        <w:rPr>
          <w:b/>
          <w:spacing w:val="-1"/>
          <w:sz w:val="24"/>
          <w:szCs w:val="24"/>
          <w:lang w:val="lt-LT"/>
        </w:rPr>
        <w:t>A</w:t>
      </w:r>
      <w:r w:rsidRPr="00552E41">
        <w:rPr>
          <w:b/>
          <w:sz w:val="24"/>
          <w:szCs w:val="24"/>
          <w:lang w:val="lt-LT"/>
        </w:rPr>
        <w:t xml:space="preserve">I </w:t>
      </w:r>
      <w:r w:rsidRPr="00552E41">
        <w:rPr>
          <w:b/>
          <w:spacing w:val="2"/>
          <w:sz w:val="24"/>
          <w:szCs w:val="24"/>
          <w:lang w:val="lt-LT"/>
        </w:rPr>
        <w:t>N</w:t>
      </w:r>
      <w:r w:rsidRPr="00552E41">
        <w:rPr>
          <w:b/>
          <w:spacing w:val="-1"/>
          <w:sz w:val="24"/>
          <w:szCs w:val="24"/>
          <w:lang w:val="lt-LT"/>
        </w:rPr>
        <w:t>A</w:t>
      </w:r>
      <w:r w:rsidRPr="00552E41">
        <w:rPr>
          <w:b/>
          <w:spacing w:val="1"/>
          <w:sz w:val="24"/>
          <w:szCs w:val="24"/>
          <w:lang w:val="lt-LT"/>
        </w:rPr>
        <w:t>T</w:t>
      </w:r>
      <w:r w:rsidRPr="00552E41">
        <w:rPr>
          <w:b/>
          <w:spacing w:val="-1"/>
          <w:sz w:val="24"/>
          <w:szCs w:val="24"/>
          <w:lang w:val="lt-LT"/>
        </w:rPr>
        <w:t>ŪRA</w:t>
      </w:r>
      <w:r w:rsidRPr="00552E41">
        <w:rPr>
          <w:b/>
          <w:spacing w:val="3"/>
          <w:sz w:val="24"/>
          <w:szCs w:val="24"/>
          <w:lang w:val="lt-LT"/>
        </w:rPr>
        <w:t>L</w:t>
      </w:r>
      <w:r w:rsidRPr="00552E41">
        <w:rPr>
          <w:b/>
          <w:sz w:val="24"/>
          <w:szCs w:val="24"/>
          <w:lang w:val="lt-LT"/>
        </w:rPr>
        <w:t>I</w:t>
      </w:r>
      <w:r w:rsidR="005E29FA">
        <w:rPr>
          <w:b/>
          <w:sz w:val="24"/>
          <w:szCs w:val="24"/>
          <w:lang w:val="lt-LT"/>
        </w:rPr>
        <w:t>OSE</w:t>
      </w:r>
      <w:r w:rsidRPr="00552E41">
        <w:rPr>
          <w:b/>
          <w:spacing w:val="-1"/>
          <w:sz w:val="24"/>
          <w:szCs w:val="24"/>
          <w:lang w:val="lt-LT"/>
        </w:rPr>
        <w:t xml:space="preserve"> </w:t>
      </w:r>
      <w:r w:rsidR="007606A7">
        <w:rPr>
          <w:b/>
          <w:spacing w:val="-1"/>
          <w:sz w:val="24"/>
          <w:szCs w:val="24"/>
          <w:lang w:val="lt-LT"/>
        </w:rPr>
        <w:t xml:space="preserve">MIŠKO </w:t>
      </w:r>
      <w:r w:rsidRPr="00552E41">
        <w:rPr>
          <w:b/>
          <w:spacing w:val="1"/>
          <w:sz w:val="24"/>
          <w:szCs w:val="24"/>
          <w:lang w:val="lt-LT"/>
        </w:rPr>
        <w:t>E</w:t>
      </w:r>
      <w:r w:rsidRPr="00552E41">
        <w:rPr>
          <w:b/>
          <w:spacing w:val="-2"/>
          <w:sz w:val="24"/>
          <w:szCs w:val="24"/>
          <w:lang w:val="lt-LT"/>
        </w:rPr>
        <w:t>K</w:t>
      </w:r>
      <w:r w:rsidRPr="00552E41">
        <w:rPr>
          <w:b/>
          <w:sz w:val="24"/>
          <w:szCs w:val="24"/>
          <w:lang w:val="lt-LT"/>
        </w:rPr>
        <w:t>O</w:t>
      </w:r>
      <w:r w:rsidRPr="00552E41">
        <w:rPr>
          <w:b/>
          <w:spacing w:val="1"/>
          <w:sz w:val="24"/>
          <w:szCs w:val="24"/>
          <w:lang w:val="lt-LT"/>
        </w:rPr>
        <w:t>S</w:t>
      </w:r>
      <w:r w:rsidRPr="00552E41">
        <w:rPr>
          <w:b/>
          <w:sz w:val="24"/>
          <w:szCs w:val="24"/>
          <w:lang w:val="lt-LT"/>
        </w:rPr>
        <w:t>I</w:t>
      </w:r>
      <w:r w:rsidRPr="00552E41">
        <w:rPr>
          <w:b/>
          <w:spacing w:val="1"/>
          <w:sz w:val="24"/>
          <w:szCs w:val="24"/>
          <w:lang w:val="lt-LT"/>
        </w:rPr>
        <w:t>STE</w:t>
      </w:r>
      <w:r w:rsidRPr="00552E41">
        <w:rPr>
          <w:b/>
          <w:spacing w:val="-1"/>
          <w:sz w:val="24"/>
          <w:szCs w:val="24"/>
          <w:lang w:val="lt-LT"/>
        </w:rPr>
        <w:t>M</w:t>
      </w:r>
      <w:r w:rsidR="005E29FA">
        <w:rPr>
          <w:b/>
          <w:sz w:val="24"/>
          <w:szCs w:val="24"/>
          <w:lang w:val="lt-LT"/>
        </w:rPr>
        <w:t>OSE</w:t>
      </w:r>
      <w:r w:rsidRPr="00552E41">
        <w:rPr>
          <w:b/>
          <w:spacing w:val="-1"/>
          <w:sz w:val="24"/>
          <w:szCs w:val="24"/>
          <w:lang w:val="lt-LT"/>
        </w:rPr>
        <w:t xml:space="preserve"> M</w:t>
      </w:r>
      <w:r w:rsidRPr="00552E41">
        <w:rPr>
          <w:b/>
          <w:sz w:val="24"/>
          <w:szCs w:val="24"/>
          <w:lang w:val="lt-LT"/>
        </w:rPr>
        <w:t>O</w:t>
      </w:r>
      <w:r w:rsidRPr="00552E41">
        <w:rPr>
          <w:b/>
          <w:spacing w:val="-1"/>
          <w:sz w:val="24"/>
          <w:szCs w:val="24"/>
          <w:lang w:val="lt-LT"/>
        </w:rPr>
        <w:t>N</w:t>
      </w:r>
      <w:r w:rsidRPr="00552E41">
        <w:rPr>
          <w:b/>
          <w:sz w:val="24"/>
          <w:szCs w:val="24"/>
          <w:lang w:val="lt-LT"/>
        </w:rPr>
        <w:t>I</w:t>
      </w:r>
      <w:r w:rsidRPr="00552E41">
        <w:rPr>
          <w:b/>
          <w:spacing w:val="1"/>
          <w:sz w:val="24"/>
          <w:szCs w:val="24"/>
          <w:lang w:val="lt-LT"/>
        </w:rPr>
        <w:t>T</w:t>
      </w:r>
      <w:r w:rsidRPr="00552E41">
        <w:rPr>
          <w:b/>
          <w:sz w:val="24"/>
          <w:szCs w:val="24"/>
          <w:lang w:val="lt-LT"/>
        </w:rPr>
        <w:t>O</w:t>
      </w:r>
      <w:r w:rsidRPr="00552E41">
        <w:rPr>
          <w:b/>
          <w:spacing w:val="-1"/>
          <w:sz w:val="24"/>
          <w:szCs w:val="24"/>
          <w:lang w:val="lt-LT"/>
        </w:rPr>
        <w:t>R</w:t>
      </w:r>
      <w:r w:rsidRPr="00552E41">
        <w:rPr>
          <w:b/>
          <w:sz w:val="24"/>
          <w:szCs w:val="24"/>
          <w:lang w:val="lt-LT"/>
        </w:rPr>
        <w:t>I</w:t>
      </w:r>
      <w:r w:rsidRPr="00552E41">
        <w:rPr>
          <w:b/>
          <w:spacing w:val="-1"/>
          <w:sz w:val="24"/>
          <w:szCs w:val="24"/>
          <w:lang w:val="lt-LT"/>
        </w:rPr>
        <w:t>N</w:t>
      </w:r>
      <w:r w:rsidRPr="00552E41">
        <w:rPr>
          <w:b/>
          <w:spacing w:val="-2"/>
          <w:sz w:val="24"/>
          <w:szCs w:val="24"/>
          <w:lang w:val="lt-LT"/>
        </w:rPr>
        <w:t>G</w:t>
      </w:r>
      <w:r w:rsidRPr="00552E41">
        <w:rPr>
          <w:b/>
          <w:sz w:val="24"/>
          <w:szCs w:val="24"/>
          <w:lang w:val="lt-LT"/>
        </w:rPr>
        <w:t>O 20</w:t>
      </w:r>
      <w:r w:rsidR="005E29FA">
        <w:rPr>
          <w:b/>
          <w:sz w:val="24"/>
          <w:szCs w:val="24"/>
          <w:lang w:val="lt-LT"/>
        </w:rPr>
        <w:t>2</w:t>
      </w:r>
      <w:r w:rsidR="000029AB">
        <w:rPr>
          <w:b/>
          <w:sz w:val="24"/>
          <w:szCs w:val="24"/>
          <w:lang w:val="lt-LT"/>
        </w:rPr>
        <w:t>4</w:t>
      </w:r>
      <w:r w:rsidRPr="00552E41">
        <w:rPr>
          <w:b/>
          <w:sz w:val="24"/>
          <w:szCs w:val="24"/>
          <w:lang w:val="lt-LT"/>
        </w:rPr>
        <w:t xml:space="preserve"> </w:t>
      </w:r>
      <w:r w:rsidRPr="00552E41">
        <w:rPr>
          <w:b/>
          <w:spacing w:val="-1"/>
          <w:sz w:val="24"/>
          <w:szCs w:val="24"/>
          <w:lang w:val="lt-LT"/>
        </w:rPr>
        <w:t>M</w:t>
      </w:r>
      <w:r w:rsidRPr="00552E41">
        <w:rPr>
          <w:b/>
          <w:spacing w:val="1"/>
          <w:sz w:val="24"/>
          <w:szCs w:val="24"/>
          <w:lang w:val="lt-LT"/>
        </w:rPr>
        <w:t>ET</w:t>
      </w:r>
      <w:r w:rsidRPr="00552E41">
        <w:rPr>
          <w:b/>
          <w:sz w:val="24"/>
          <w:szCs w:val="24"/>
          <w:lang w:val="lt-LT"/>
        </w:rPr>
        <w:t>Ų</w:t>
      </w:r>
      <w:r w:rsidRPr="00552E41">
        <w:rPr>
          <w:b/>
          <w:spacing w:val="2"/>
          <w:sz w:val="24"/>
          <w:szCs w:val="24"/>
          <w:lang w:val="lt-LT"/>
        </w:rPr>
        <w:t xml:space="preserve"> </w:t>
      </w:r>
      <w:r w:rsidRPr="00552E41">
        <w:rPr>
          <w:b/>
          <w:spacing w:val="-3"/>
          <w:sz w:val="24"/>
          <w:szCs w:val="24"/>
          <w:lang w:val="lt-LT"/>
        </w:rPr>
        <w:t>P</w:t>
      </w:r>
      <w:r w:rsidRPr="00552E41">
        <w:rPr>
          <w:b/>
          <w:spacing w:val="1"/>
          <w:sz w:val="24"/>
          <w:szCs w:val="24"/>
          <w:lang w:val="lt-LT"/>
        </w:rPr>
        <w:t>L</w:t>
      </w:r>
      <w:r w:rsidRPr="00552E41">
        <w:rPr>
          <w:b/>
          <w:spacing w:val="-1"/>
          <w:sz w:val="24"/>
          <w:szCs w:val="24"/>
          <w:lang w:val="lt-LT"/>
        </w:rPr>
        <w:t>ANA</w:t>
      </w:r>
      <w:r w:rsidRPr="00552E41">
        <w:rPr>
          <w:b/>
          <w:sz w:val="24"/>
          <w:szCs w:val="24"/>
          <w:lang w:val="lt-LT"/>
        </w:rPr>
        <w:t>S</w:t>
      </w:r>
    </w:p>
    <w:p w14:paraId="103C16E5" w14:textId="77777777" w:rsidR="00CB4EB5" w:rsidRPr="00552E41" w:rsidRDefault="00CB4EB5" w:rsidP="000F4720">
      <w:pPr>
        <w:ind w:left="567"/>
        <w:jc w:val="center"/>
        <w:rPr>
          <w:lang w:val="lt-LT"/>
        </w:rPr>
      </w:pPr>
    </w:p>
    <w:tbl>
      <w:tblPr>
        <w:tblW w:w="15784" w:type="dxa"/>
        <w:tblInd w:w="98" w:type="dxa"/>
        <w:tblLayout w:type="fixed"/>
        <w:tblCellMar>
          <w:left w:w="0" w:type="dxa"/>
          <w:right w:w="0" w:type="dxa"/>
        </w:tblCellMar>
        <w:tblLook w:val="01E0" w:firstRow="1" w:lastRow="1" w:firstColumn="1" w:lastColumn="1" w:noHBand="0" w:noVBand="0"/>
      </w:tblPr>
      <w:tblGrid>
        <w:gridCol w:w="426"/>
        <w:gridCol w:w="1702"/>
        <w:gridCol w:w="2163"/>
        <w:gridCol w:w="1713"/>
        <w:gridCol w:w="1275"/>
        <w:gridCol w:w="2835"/>
        <w:gridCol w:w="1701"/>
        <w:gridCol w:w="1560"/>
        <w:gridCol w:w="1417"/>
        <w:gridCol w:w="992"/>
      </w:tblGrid>
      <w:tr w:rsidR="00E20115" w:rsidRPr="00552E41" w14:paraId="5DDE1D33" w14:textId="77777777" w:rsidTr="00496392">
        <w:tc>
          <w:tcPr>
            <w:tcW w:w="4291" w:type="dxa"/>
            <w:gridSpan w:val="3"/>
            <w:tcBorders>
              <w:top w:val="single" w:sz="5" w:space="0" w:color="000000"/>
              <w:left w:val="single" w:sz="5" w:space="0" w:color="000000"/>
              <w:bottom w:val="nil"/>
              <w:right w:val="single" w:sz="5" w:space="0" w:color="000000"/>
            </w:tcBorders>
          </w:tcPr>
          <w:p w14:paraId="53B7E4F5" w14:textId="5100A6AA" w:rsidR="00496392" w:rsidRPr="00540195" w:rsidRDefault="00496392" w:rsidP="00496392">
            <w:pPr>
              <w:pStyle w:val="Lentelsturinys"/>
              <w:snapToGrid w:val="0"/>
              <w:jc w:val="both"/>
              <w:rPr>
                <w:spacing w:val="1"/>
                <w:sz w:val="18"/>
                <w:szCs w:val="18"/>
              </w:rPr>
            </w:pPr>
            <w:r w:rsidRPr="00540195">
              <w:rPr>
                <w:color w:val="000000"/>
                <w:sz w:val="20"/>
                <w:szCs w:val="20"/>
              </w:rPr>
              <w:t>Įgyvendinami Valstybinės aplinkos monitoringo 2024–2029 metų programos uždaviniai (7 priedas):</w:t>
            </w:r>
          </w:p>
          <w:p w14:paraId="6C470B95" w14:textId="7D1ABE57" w:rsidR="00E20115" w:rsidRPr="00540195" w:rsidRDefault="00E20115" w:rsidP="003C3D4C">
            <w:pPr>
              <w:spacing w:line="200" w:lineRule="exact"/>
              <w:rPr>
                <w:lang w:val="lt-LT"/>
              </w:rPr>
            </w:pPr>
          </w:p>
        </w:tc>
        <w:tc>
          <w:tcPr>
            <w:tcW w:w="11493" w:type="dxa"/>
            <w:gridSpan w:val="7"/>
            <w:tcBorders>
              <w:top w:val="single" w:sz="6" w:space="0" w:color="000000"/>
              <w:left w:val="single" w:sz="5" w:space="0" w:color="000000"/>
              <w:bottom w:val="nil"/>
              <w:right w:val="single" w:sz="4" w:space="0" w:color="auto"/>
            </w:tcBorders>
            <w:vAlign w:val="center"/>
          </w:tcPr>
          <w:p w14:paraId="2A8A0B09" w14:textId="59E09F11" w:rsidR="00653CD9" w:rsidRPr="00540195" w:rsidRDefault="00740DE1" w:rsidP="00496392">
            <w:pPr>
              <w:jc w:val="both"/>
              <w:rPr>
                <w:spacing w:val="1"/>
                <w:lang w:val="lt-LT"/>
              </w:rPr>
            </w:pPr>
            <w:r w:rsidRPr="00540195">
              <w:rPr>
                <w:spacing w:val="1"/>
                <w:lang w:val="lt-LT"/>
              </w:rPr>
              <w:t>Priemonės</w:t>
            </w:r>
            <w:r w:rsidR="00653CD9" w:rsidRPr="00540195">
              <w:rPr>
                <w:spacing w:val="1"/>
                <w:lang w:val="lt-LT"/>
              </w:rPr>
              <w:t>:</w:t>
            </w:r>
          </w:p>
          <w:p w14:paraId="5B8151CC" w14:textId="0CD62E24" w:rsidR="00496392" w:rsidRPr="00540195" w:rsidRDefault="00A64AA8" w:rsidP="00540195">
            <w:pPr>
              <w:ind w:right="151"/>
              <w:jc w:val="both"/>
              <w:rPr>
                <w:spacing w:val="1"/>
                <w:lang w:val="lt-LT"/>
              </w:rPr>
            </w:pPr>
            <w:r w:rsidRPr="00540195">
              <w:rPr>
                <w:spacing w:val="1"/>
                <w:lang w:val="lt-LT"/>
              </w:rPr>
              <w:t xml:space="preserve">1.1. </w:t>
            </w:r>
            <w:r w:rsidR="00496392" w:rsidRPr="00540195">
              <w:rPr>
                <w:szCs w:val="24"/>
                <w:shd w:val="clear" w:color="auto" w:fill="FFFFFF"/>
              </w:rPr>
              <w:t xml:space="preserve">atlikti oro ir kritulių </w:t>
            </w:r>
            <w:r w:rsidR="00496392" w:rsidRPr="00540195">
              <w:rPr>
                <w:szCs w:val="24"/>
              </w:rPr>
              <w:t>sąlygiškai natūraliose miško ekosistemose monitoringą siekiant įvertinti veiksnius, lemiančius ekosistemų būklės kaitą;</w:t>
            </w:r>
          </w:p>
          <w:p w14:paraId="643BF148" w14:textId="52EBDF57" w:rsidR="00496392" w:rsidRPr="00540195" w:rsidRDefault="001A1C38" w:rsidP="00540195">
            <w:pPr>
              <w:ind w:right="151"/>
              <w:jc w:val="both"/>
              <w:rPr>
                <w:lang w:val="lt-LT"/>
              </w:rPr>
            </w:pPr>
            <w:r w:rsidRPr="00540195">
              <w:rPr>
                <w:szCs w:val="24"/>
              </w:rPr>
              <w:t>1.3. atlikti dirvožemio būklės sąlygiškai natūraliose miško ekosistemose monitoringą, siekiant išsiaiškinti pagrindinių maistinių medžiagų ir teršiančiųjų komponenčių kaitą lemiančius veiksnius , įvertinti jų poveikį dirvožemio biotos įvairovei ir gausai</w:t>
            </w:r>
          </w:p>
          <w:p w14:paraId="2ECA6A95" w14:textId="77777777" w:rsidR="001A1C38" w:rsidRPr="00540195" w:rsidRDefault="001A1C38" w:rsidP="00540195">
            <w:pPr>
              <w:ind w:right="151"/>
              <w:jc w:val="both"/>
              <w:rPr>
                <w:lang w:val="lt-LT"/>
              </w:rPr>
            </w:pPr>
            <w:r w:rsidRPr="00540195">
              <w:rPr>
                <w:lang w:val="lt-LT"/>
              </w:rPr>
              <w:t>1.4.</w:t>
            </w:r>
            <w:r w:rsidRPr="00540195">
              <w:t xml:space="preserve"> </w:t>
            </w:r>
            <w:r w:rsidRPr="00540195">
              <w:rPr>
                <w:lang w:val="lt-LT"/>
              </w:rPr>
              <w:t>atlikti paviršinio (upės) ir požeminio (dirvožemio ir gruntinio) vandens būklės sąlygiškai natūraliose miško ekosistemose monitoringą, siekiant nustatyti pagrindinių maistinių medžiagų ir teršiančiųjų komponenčių balansą, atsižvelgiant į jų patekimo, transformacijų ekosistemoje ir išplovimo iš jos procesų intensyvumą;</w:t>
            </w:r>
          </w:p>
          <w:p w14:paraId="7A0F5DF5" w14:textId="77777777" w:rsidR="001A1C38" w:rsidRPr="00540195" w:rsidRDefault="001A1C38" w:rsidP="00540195">
            <w:pPr>
              <w:ind w:right="151"/>
              <w:jc w:val="both"/>
              <w:rPr>
                <w:rFonts w:eastAsia="Calibri"/>
                <w:kern w:val="3"/>
                <w:szCs w:val="24"/>
              </w:rPr>
            </w:pPr>
            <w:r w:rsidRPr="00540195">
              <w:rPr>
                <w:lang w:val="lt-LT"/>
              </w:rPr>
              <w:t xml:space="preserve">1.5. </w:t>
            </w:r>
            <w:r w:rsidRPr="00540195">
              <w:rPr>
                <w:rFonts w:eastAsia="Calibri"/>
                <w:kern w:val="3"/>
                <w:szCs w:val="24"/>
              </w:rPr>
              <w:t>atlikti augalijos (įvairių biotos komponenčių) rūšių įvairovės, būklės ir gausumo sąlygiškai natūraliose miško ekosistemose monitoringą siekiant nustatyti klimato kaitos, tolimųjų oro teršalų pernašų srautų, šiltnamio efektą sukeliančių dujų, pažemio ozono kompleksinį poveikį ir įvertinti bendrą miško ekosistemų tvarumą prisitaikant ir švelninant globalios klimato kaitos grėsmes;</w:t>
            </w:r>
          </w:p>
          <w:p w14:paraId="7C943C66" w14:textId="2583413E" w:rsidR="001A1C38" w:rsidRPr="00540195" w:rsidRDefault="001A1C38" w:rsidP="00540195">
            <w:pPr>
              <w:ind w:right="151"/>
              <w:jc w:val="both"/>
              <w:rPr>
                <w:lang w:val="lt-LT"/>
              </w:rPr>
            </w:pPr>
            <w:r w:rsidRPr="00540195">
              <w:rPr>
                <w:rFonts w:eastAsia="Calibri"/>
                <w:kern w:val="3"/>
                <w:szCs w:val="24"/>
              </w:rPr>
              <w:t xml:space="preserve">1.6. </w:t>
            </w:r>
            <w:r w:rsidRPr="00540195">
              <w:rPr>
                <w:szCs w:val="24"/>
              </w:rPr>
              <w:t xml:space="preserve">nustatyti maistinių, teršiančių ir sunkiųjų metalų koncentracijų kaitą </w:t>
            </w:r>
            <w:r w:rsidRPr="00540195">
              <w:rPr>
                <w:color w:val="000000"/>
                <w:szCs w:val="24"/>
              </w:rPr>
              <w:t>biologiniuose preparatuose</w:t>
            </w:r>
            <w:r w:rsidRPr="00540195">
              <w:rPr>
                <w:szCs w:val="24"/>
              </w:rPr>
              <w:t>, siekiant įvertinti jų galimą grėsmę sąlygiškai natūraliose ekosistemose</w:t>
            </w:r>
          </w:p>
        </w:tc>
      </w:tr>
      <w:tr w:rsidR="00E20115" w:rsidRPr="003C3D4C" w14:paraId="5EE37618" w14:textId="77777777" w:rsidTr="008D6B22">
        <w:trPr>
          <w:trHeight w:hRule="exact" w:val="233"/>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2D130904" w14:textId="77777777" w:rsidR="00E20115" w:rsidRPr="003C3D4C" w:rsidRDefault="00552E41" w:rsidP="00997244">
            <w:pPr>
              <w:spacing w:line="220" w:lineRule="exact"/>
              <w:ind w:left="46" w:right="74" w:hanging="12"/>
              <w:jc w:val="center"/>
              <w:rPr>
                <w:lang w:val="lt-LT"/>
              </w:rPr>
            </w:pPr>
            <w:r w:rsidRPr="003C3D4C">
              <w:rPr>
                <w:spacing w:val="1"/>
                <w:lang w:val="lt-LT"/>
              </w:rPr>
              <w:t>E</w:t>
            </w:r>
            <w:r w:rsidRPr="003C3D4C">
              <w:rPr>
                <w:lang w:val="lt-LT"/>
              </w:rPr>
              <w:t>il. N</w:t>
            </w:r>
            <w:r w:rsidRPr="003C3D4C">
              <w:rPr>
                <w:spacing w:val="1"/>
                <w:lang w:val="lt-LT"/>
              </w:rPr>
              <w:t>r</w:t>
            </w:r>
            <w:r w:rsidRPr="003C3D4C">
              <w:rPr>
                <w:lang w:val="lt-LT"/>
              </w:rPr>
              <w:t>.</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4E4DAFF9" w14:textId="77777777" w:rsidR="00E20115" w:rsidRPr="003C3D4C" w:rsidRDefault="00552E41" w:rsidP="00997244">
            <w:pPr>
              <w:spacing w:before="13" w:line="200" w:lineRule="exact"/>
              <w:jc w:val="center"/>
              <w:rPr>
                <w:lang w:val="lt-LT"/>
              </w:rPr>
            </w:pPr>
            <w:r w:rsidRPr="003C3D4C">
              <w:rPr>
                <w:lang w:val="lt-LT"/>
              </w:rPr>
              <w:t>Parametrų grupės</w:t>
            </w:r>
          </w:p>
        </w:tc>
        <w:tc>
          <w:tcPr>
            <w:tcW w:w="3876" w:type="dxa"/>
            <w:gridSpan w:val="2"/>
            <w:vMerge w:val="restart"/>
            <w:tcBorders>
              <w:top w:val="single" w:sz="4" w:space="0" w:color="auto"/>
              <w:left w:val="single" w:sz="4" w:space="0" w:color="auto"/>
              <w:bottom w:val="single" w:sz="4" w:space="0" w:color="auto"/>
              <w:right w:val="single" w:sz="4" w:space="0" w:color="auto"/>
            </w:tcBorders>
            <w:vAlign w:val="center"/>
          </w:tcPr>
          <w:p w14:paraId="1564D547" w14:textId="77777777" w:rsidR="00E20115" w:rsidRPr="003C3D4C" w:rsidRDefault="00552E41" w:rsidP="00997244">
            <w:pPr>
              <w:spacing w:line="200" w:lineRule="exact"/>
              <w:ind w:left="105"/>
              <w:jc w:val="center"/>
              <w:rPr>
                <w:lang w:val="lt-LT"/>
              </w:rPr>
            </w:pPr>
            <w:r w:rsidRPr="003C3D4C">
              <w:rPr>
                <w:lang w:val="lt-LT"/>
              </w:rPr>
              <w:t>Parametrai</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5856B4E5" w14:textId="77777777" w:rsidR="00E20115" w:rsidRPr="003C3D4C" w:rsidRDefault="00552E41" w:rsidP="00997244">
            <w:pPr>
              <w:spacing w:line="220" w:lineRule="exact"/>
              <w:ind w:left="302" w:right="67" w:hanging="94"/>
              <w:jc w:val="center"/>
              <w:rPr>
                <w:lang w:val="lt-LT"/>
              </w:rPr>
            </w:pPr>
            <w:r w:rsidRPr="003C3D4C">
              <w:rPr>
                <w:lang w:val="lt-LT"/>
              </w:rPr>
              <w:t>Mata</w:t>
            </w:r>
            <w:r w:rsidRPr="003C3D4C">
              <w:rPr>
                <w:spacing w:val="-1"/>
                <w:lang w:val="lt-LT"/>
              </w:rPr>
              <w:t>v</w:t>
            </w:r>
            <w:r w:rsidRPr="003C3D4C">
              <w:rPr>
                <w:spacing w:val="2"/>
                <w:lang w:val="lt-LT"/>
              </w:rPr>
              <w:t>i</w:t>
            </w:r>
            <w:r w:rsidRPr="003C3D4C">
              <w:rPr>
                <w:spacing w:val="-1"/>
                <w:lang w:val="lt-LT"/>
              </w:rPr>
              <w:t>m</w:t>
            </w:r>
            <w:r w:rsidRPr="003C3D4C">
              <w:rPr>
                <w:lang w:val="lt-LT"/>
              </w:rPr>
              <w:t xml:space="preserve">o </w:t>
            </w:r>
            <w:r w:rsidRPr="003C3D4C">
              <w:rPr>
                <w:spacing w:val="-1"/>
                <w:lang w:val="lt-LT"/>
              </w:rPr>
              <w:t>v</w:t>
            </w:r>
            <w:r w:rsidRPr="003C3D4C">
              <w:rPr>
                <w:lang w:val="lt-LT"/>
              </w:rPr>
              <w:t>ie</w:t>
            </w:r>
            <w:r w:rsidRPr="003C3D4C">
              <w:rPr>
                <w:spacing w:val="-1"/>
                <w:lang w:val="lt-LT"/>
              </w:rPr>
              <w:t>n</w:t>
            </w:r>
            <w:r w:rsidRPr="003C3D4C">
              <w:rPr>
                <w:spacing w:val="3"/>
                <w:lang w:val="lt-LT"/>
              </w:rPr>
              <w:t>e</w:t>
            </w:r>
            <w:r w:rsidRPr="003C3D4C">
              <w:rPr>
                <w:lang w:val="lt-LT"/>
              </w:rPr>
              <w:t>tai</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1166A690" w14:textId="77777777" w:rsidR="00E20115" w:rsidRPr="003C3D4C" w:rsidRDefault="00552E41" w:rsidP="00997244">
            <w:pPr>
              <w:spacing w:line="200" w:lineRule="exact"/>
              <w:ind w:left="105"/>
              <w:jc w:val="center"/>
              <w:rPr>
                <w:lang w:val="lt-LT"/>
              </w:rPr>
            </w:pPr>
            <w:r w:rsidRPr="003C3D4C">
              <w:rPr>
                <w:lang w:val="lt-LT"/>
              </w:rPr>
              <w:t>Ėminių ėmimo (stebėjimų)</w:t>
            </w:r>
          </w:p>
          <w:p w14:paraId="2A108EF9" w14:textId="77777777" w:rsidR="00E20115" w:rsidRPr="003C3D4C" w:rsidRDefault="00552E41" w:rsidP="00997244">
            <w:pPr>
              <w:spacing w:line="200" w:lineRule="exact"/>
              <w:ind w:left="105"/>
              <w:jc w:val="center"/>
              <w:rPr>
                <w:lang w:val="lt-LT"/>
              </w:rPr>
            </w:pPr>
            <w:r w:rsidRPr="003C3D4C">
              <w:rPr>
                <w:lang w:val="lt-LT"/>
              </w:rPr>
              <w:t>dažnumas</w:t>
            </w:r>
          </w:p>
        </w:tc>
        <w:tc>
          <w:tcPr>
            <w:tcW w:w="4678" w:type="dxa"/>
            <w:gridSpan w:val="3"/>
            <w:tcBorders>
              <w:top w:val="single" w:sz="5" w:space="0" w:color="000000"/>
              <w:left w:val="single" w:sz="4" w:space="0" w:color="auto"/>
              <w:bottom w:val="nil"/>
              <w:right w:val="single" w:sz="6" w:space="0" w:color="000000"/>
            </w:tcBorders>
            <w:vAlign w:val="center"/>
          </w:tcPr>
          <w:p w14:paraId="5849A3D2" w14:textId="77777777" w:rsidR="00E20115" w:rsidRPr="003C3D4C" w:rsidRDefault="00552E41" w:rsidP="00997244">
            <w:pPr>
              <w:spacing w:line="200" w:lineRule="exact"/>
              <w:ind w:left="981"/>
              <w:jc w:val="center"/>
              <w:rPr>
                <w:lang w:val="lt-LT"/>
              </w:rPr>
            </w:pPr>
            <w:r w:rsidRPr="003C3D4C">
              <w:rPr>
                <w:lang w:val="lt-LT"/>
              </w:rPr>
              <w:t>M</w:t>
            </w:r>
            <w:r w:rsidRPr="003C3D4C">
              <w:rPr>
                <w:spacing w:val="1"/>
                <w:lang w:val="lt-LT"/>
              </w:rPr>
              <w:t>o</w:t>
            </w:r>
            <w:r w:rsidRPr="003C3D4C">
              <w:rPr>
                <w:spacing w:val="-1"/>
                <w:lang w:val="lt-LT"/>
              </w:rPr>
              <w:t>n</w:t>
            </w:r>
            <w:r w:rsidRPr="003C3D4C">
              <w:rPr>
                <w:lang w:val="lt-LT"/>
              </w:rPr>
              <w:t>it</w:t>
            </w:r>
            <w:r w:rsidRPr="003C3D4C">
              <w:rPr>
                <w:spacing w:val="1"/>
                <w:lang w:val="lt-LT"/>
              </w:rPr>
              <w:t>or</w:t>
            </w:r>
            <w:r w:rsidRPr="003C3D4C">
              <w:rPr>
                <w:lang w:val="lt-LT"/>
              </w:rPr>
              <w:t>i</w:t>
            </w:r>
            <w:r w:rsidRPr="003C3D4C">
              <w:rPr>
                <w:spacing w:val="1"/>
                <w:lang w:val="lt-LT"/>
              </w:rPr>
              <w:t>n</w:t>
            </w:r>
            <w:r w:rsidRPr="003C3D4C">
              <w:rPr>
                <w:spacing w:val="-1"/>
                <w:lang w:val="lt-LT"/>
              </w:rPr>
              <w:t>g</w:t>
            </w:r>
            <w:r w:rsidRPr="003C3D4C">
              <w:rPr>
                <w:lang w:val="lt-LT"/>
              </w:rPr>
              <w:t>o</w:t>
            </w:r>
            <w:r w:rsidRPr="003C3D4C">
              <w:rPr>
                <w:spacing w:val="-6"/>
                <w:lang w:val="lt-LT"/>
              </w:rPr>
              <w:t xml:space="preserve"> </w:t>
            </w:r>
            <w:r w:rsidRPr="003C3D4C">
              <w:rPr>
                <w:spacing w:val="-1"/>
                <w:lang w:val="lt-LT"/>
              </w:rPr>
              <w:t>v</w:t>
            </w:r>
            <w:r w:rsidRPr="003C3D4C">
              <w:rPr>
                <w:lang w:val="lt-LT"/>
              </w:rPr>
              <w:t>iet</w:t>
            </w:r>
            <w:r w:rsidRPr="003C3D4C">
              <w:rPr>
                <w:spacing w:val="1"/>
                <w:lang w:val="lt-LT"/>
              </w:rPr>
              <w:t>o</w:t>
            </w:r>
            <w:r w:rsidRPr="003C3D4C">
              <w:rPr>
                <w:lang w:val="lt-LT"/>
              </w:rPr>
              <w:t>s</w:t>
            </w:r>
            <w:r w:rsidRPr="003C3D4C">
              <w:rPr>
                <w:spacing w:val="-4"/>
                <w:lang w:val="lt-LT"/>
              </w:rPr>
              <w:t xml:space="preserve"> </w:t>
            </w:r>
            <w:r w:rsidRPr="003C3D4C">
              <w:rPr>
                <w:spacing w:val="1"/>
                <w:lang w:val="lt-LT"/>
              </w:rPr>
              <w:t>p</w:t>
            </w:r>
            <w:r w:rsidRPr="003C3D4C">
              <w:rPr>
                <w:lang w:val="lt-LT"/>
              </w:rPr>
              <w:t>a</w:t>
            </w:r>
            <w:r w:rsidRPr="003C3D4C">
              <w:rPr>
                <w:spacing w:val="-1"/>
                <w:lang w:val="lt-LT"/>
              </w:rPr>
              <w:t>v</w:t>
            </w:r>
            <w:r w:rsidRPr="003C3D4C">
              <w:rPr>
                <w:lang w:val="lt-LT"/>
              </w:rPr>
              <w:t>a</w:t>
            </w:r>
            <w:r w:rsidRPr="003C3D4C">
              <w:rPr>
                <w:spacing w:val="1"/>
                <w:lang w:val="lt-LT"/>
              </w:rPr>
              <w:t>d</w:t>
            </w:r>
            <w:r w:rsidRPr="003C3D4C">
              <w:rPr>
                <w:spacing w:val="2"/>
                <w:lang w:val="lt-LT"/>
              </w:rPr>
              <w:t>i</w:t>
            </w:r>
            <w:r w:rsidRPr="003C3D4C">
              <w:rPr>
                <w:spacing w:val="-1"/>
                <w:lang w:val="lt-LT"/>
              </w:rPr>
              <w:t>n</w:t>
            </w:r>
            <w:r w:rsidRPr="003C3D4C">
              <w:rPr>
                <w:spacing w:val="2"/>
                <w:lang w:val="lt-LT"/>
              </w:rPr>
              <w:t>i</w:t>
            </w:r>
            <w:r w:rsidRPr="003C3D4C">
              <w:rPr>
                <w:spacing w:val="1"/>
                <w:lang w:val="lt-LT"/>
              </w:rPr>
              <w:t>m</w:t>
            </w:r>
            <w:r w:rsidRPr="003C3D4C">
              <w:rPr>
                <w:lang w:val="lt-LT"/>
              </w:rPr>
              <w:t>as</w:t>
            </w:r>
          </w:p>
        </w:tc>
        <w:tc>
          <w:tcPr>
            <w:tcW w:w="992" w:type="dxa"/>
            <w:vMerge w:val="restart"/>
            <w:tcBorders>
              <w:top w:val="single" w:sz="5" w:space="0" w:color="000000"/>
              <w:left w:val="single" w:sz="6" w:space="0" w:color="000000"/>
              <w:right w:val="single" w:sz="4" w:space="0" w:color="auto"/>
            </w:tcBorders>
          </w:tcPr>
          <w:p w14:paraId="1C1EA66D" w14:textId="77777777" w:rsidR="00E20115" w:rsidRPr="003C3D4C" w:rsidRDefault="00552E41">
            <w:pPr>
              <w:spacing w:line="220" w:lineRule="exact"/>
              <w:ind w:left="34" w:right="-2" w:hanging="5"/>
              <w:rPr>
                <w:lang w:val="lt-LT"/>
              </w:rPr>
            </w:pPr>
            <w:r w:rsidRPr="003C3D4C">
              <w:rPr>
                <w:spacing w:val="-2"/>
                <w:lang w:val="lt-LT"/>
              </w:rPr>
              <w:t>A</w:t>
            </w:r>
            <w:r w:rsidRPr="003C3D4C">
              <w:rPr>
                <w:spacing w:val="2"/>
                <w:lang w:val="lt-LT"/>
              </w:rPr>
              <w:t>t</w:t>
            </w:r>
            <w:r w:rsidRPr="003C3D4C">
              <w:rPr>
                <w:spacing w:val="-1"/>
                <w:lang w:val="lt-LT"/>
              </w:rPr>
              <w:t>s</w:t>
            </w:r>
            <w:r w:rsidRPr="003C3D4C">
              <w:rPr>
                <w:lang w:val="lt-LT"/>
              </w:rPr>
              <w:t>a</w:t>
            </w:r>
            <w:r w:rsidRPr="003C3D4C">
              <w:rPr>
                <w:spacing w:val="1"/>
                <w:lang w:val="lt-LT"/>
              </w:rPr>
              <w:t>k</w:t>
            </w:r>
            <w:r w:rsidRPr="003C3D4C">
              <w:rPr>
                <w:lang w:val="lt-LT"/>
              </w:rPr>
              <w:t>i</w:t>
            </w:r>
            <w:r w:rsidRPr="003C3D4C">
              <w:rPr>
                <w:spacing w:val="1"/>
                <w:lang w:val="lt-LT"/>
              </w:rPr>
              <w:t>n</w:t>
            </w:r>
            <w:r w:rsidRPr="003C3D4C">
              <w:rPr>
                <w:spacing w:val="-1"/>
                <w:lang w:val="lt-LT"/>
              </w:rPr>
              <w:t>g</w:t>
            </w:r>
            <w:r w:rsidRPr="003C3D4C">
              <w:rPr>
                <w:lang w:val="lt-LT"/>
              </w:rPr>
              <w:t xml:space="preserve">as </w:t>
            </w:r>
            <w:r w:rsidRPr="003C3D4C">
              <w:rPr>
                <w:spacing w:val="1"/>
                <w:lang w:val="lt-LT"/>
              </w:rPr>
              <w:t>v</w:t>
            </w:r>
            <w:r w:rsidRPr="003C3D4C">
              <w:rPr>
                <w:spacing w:val="-1"/>
                <w:lang w:val="lt-LT"/>
              </w:rPr>
              <w:t>yk</w:t>
            </w:r>
            <w:r w:rsidRPr="003C3D4C">
              <w:rPr>
                <w:spacing w:val="4"/>
                <w:lang w:val="lt-LT"/>
              </w:rPr>
              <w:t>d</w:t>
            </w:r>
            <w:r w:rsidRPr="003C3D4C">
              <w:rPr>
                <w:spacing w:val="-1"/>
                <w:lang w:val="lt-LT"/>
              </w:rPr>
              <w:t>y</w:t>
            </w:r>
            <w:r w:rsidRPr="003C3D4C">
              <w:rPr>
                <w:lang w:val="lt-LT"/>
              </w:rPr>
              <w:t>t</w:t>
            </w:r>
            <w:r w:rsidRPr="003C3D4C">
              <w:rPr>
                <w:spacing w:val="1"/>
                <w:lang w:val="lt-LT"/>
              </w:rPr>
              <w:t>o</w:t>
            </w:r>
            <w:r w:rsidRPr="003C3D4C">
              <w:rPr>
                <w:spacing w:val="2"/>
                <w:lang w:val="lt-LT"/>
              </w:rPr>
              <w:t>j</w:t>
            </w:r>
            <w:r w:rsidRPr="003C3D4C">
              <w:rPr>
                <w:lang w:val="lt-LT"/>
              </w:rPr>
              <w:t>as</w:t>
            </w:r>
          </w:p>
        </w:tc>
      </w:tr>
      <w:tr w:rsidR="00E20115" w:rsidRPr="003C3D4C" w14:paraId="30A52BCD" w14:textId="77777777" w:rsidTr="008F7BBA">
        <w:trPr>
          <w:trHeight w:hRule="exact" w:val="448"/>
        </w:trPr>
        <w:tc>
          <w:tcPr>
            <w:tcW w:w="426" w:type="dxa"/>
            <w:vMerge/>
            <w:tcBorders>
              <w:top w:val="single" w:sz="4" w:space="0" w:color="auto"/>
              <w:left w:val="single" w:sz="4" w:space="0" w:color="auto"/>
              <w:bottom w:val="single" w:sz="4" w:space="0" w:color="auto"/>
              <w:right w:val="single" w:sz="4" w:space="0" w:color="auto"/>
            </w:tcBorders>
          </w:tcPr>
          <w:p w14:paraId="57365008" w14:textId="77777777" w:rsidR="00E20115" w:rsidRPr="003C3D4C" w:rsidRDefault="00E20115">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59A93086" w14:textId="77777777" w:rsidR="00E20115" w:rsidRPr="003C3D4C" w:rsidRDefault="00E20115">
            <w:pPr>
              <w:rPr>
                <w:lang w:val="lt-LT"/>
              </w:rPr>
            </w:pPr>
          </w:p>
        </w:tc>
        <w:tc>
          <w:tcPr>
            <w:tcW w:w="3876" w:type="dxa"/>
            <w:gridSpan w:val="2"/>
            <w:vMerge/>
            <w:tcBorders>
              <w:top w:val="single" w:sz="4" w:space="0" w:color="auto"/>
              <w:left w:val="single" w:sz="4" w:space="0" w:color="auto"/>
              <w:bottom w:val="single" w:sz="4" w:space="0" w:color="auto"/>
              <w:right w:val="single" w:sz="4" w:space="0" w:color="auto"/>
            </w:tcBorders>
          </w:tcPr>
          <w:p w14:paraId="4AB77AEB" w14:textId="77777777" w:rsidR="00E20115" w:rsidRPr="003C3D4C" w:rsidRDefault="00E20115">
            <w:pPr>
              <w:rPr>
                <w:lang w:val="lt-LT"/>
              </w:rPr>
            </w:pPr>
          </w:p>
        </w:tc>
        <w:tc>
          <w:tcPr>
            <w:tcW w:w="1275" w:type="dxa"/>
            <w:vMerge/>
            <w:tcBorders>
              <w:top w:val="single" w:sz="4" w:space="0" w:color="auto"/>
              <w:left w:val="single" w:sz="4" w:space="0" w:color="auto"/>
              <w:bottom w:val="single" w:sz="4" w:space="0" w:color="auto"/>
              <w:right w:val="single" w:sz="4" w:space="0" w:color="auto"/>
            </w:tcBorders>
          </w:tcPr>
          <w:p w14:paraId="7BF354F8" w14:textId="77777777" w:rsidR="00E20115" w:rsidRPr="003C3D4C" w:rsidRDefault="00E20115">
            <w:pPr>
              <w:rPr>
                <w:lang w:val="lt-LT"/>
              </w:rPr>
            </w:pPr>
          </w:p>
        </w:tc>
        <w:tc>
          <w:tcPr>
            <w:tcW w:w="2835" w:type="dxa"/>
            <w:vMerge/>
            <w:tcBorders>
              <w:top w:val="single" w:sz="4" w:space="0" w:color="auto"/>
              <w:left w:val="single" w:sz="4" w:space="0" w:color="auto"/>
              <w:bottom w:val="single" w:sz="4" w:space="0" w:color="auto"/>
              <w:right w:val="single" w:sz="4" w:space="0" w:color="auto"/>
            </w:tcBorders>
          </w:tcPr>
          <w:p w14:paraId="410FB8DC" w14:textId="77777777" w:rsidR="00E20115" w:rsidRPr="003C3D4C" w:rsidRDefault="00E20115">
            <w:pPr>
              <w:rPr>
                <w:lang w:val="lt-LT"/>
              </w:rPr>
            </w:pPr>
          </w:p>
        </w:tc>
        <w:tc>
          <w:tcPr>
            <w:tcW w:w="1701" w:type="dxa"/>
            <w:tcBorders>
              <w:top w:val="single" w:sz="5" w:space="0" w:color="000000"/>
              <w:left w:val="single" w:sz="4" w:space="0" w:color="auto"/>
              <w:bottom w:val="single" w:sz="5" w:space="0" w:color="000000"/>
              <w:right w:val="single" w:sz="6" w:space="0" w:color="000000"/>
            </w:tcBorders>
            <w:vAlign w:val="center"/>
          </w:tcPr>
          <w:p w14:paraId="1333B90D" w14:textId="04866E40" w:rsidR="00E20115" w:rsidRPr="003C3D4C" w:rsidRDefault="00552E41" w:rsidP="00997244">
            <w:pPr>
              <w:spacing w:line="200" w:lineRule="exact"/>
              <w:ind w:left="105"/>
              <w:jc w:val="center"/>
              <w:rPr>
                <w:lang w:val="lt-LT"/>
              </w:rPr>
            </w:pPr>
            <w:r w:rsidRPr="003C3D4C">
              <w:rPr>
                <w:lang w:val="lt-LT"/>
              </w:rPr>
              <w:t>Aukštaitijos IM</w:t>
            </w:r>
            <w:r w:rsidR="00502B94" w:rsidRPr="003C3D4C">
              <w:rPr>
                <w:lang w:val="lt-LT"/>
              </w:rPr>
              <w:t xml:space="preserve">S </w:t>
            </w:r>
          </w:p>
          <w:p w14:paraId="424ED521" w14:textId="2EA401FD" w:rsidR="00E20115" w:rsidRPr="003C3D4C" w:rsidRDefault="005A37C8" w:rsidP="00502B94">
            <w:pPr>
              <w:spacing w:line="200" w:lineRule="exact"/>
              <w:ind w:left="105"/>
              <w:jc w:val="center"/>
              <w:rPr>
                <w:lang w:val="lt-LT"/>
              </w:rPr>
            </w:pPr>
            <w:r>
              <w:rPr>
                <w:lang w:val="lt-LT"/>
              </w:rPr>
              <w:t>(1 pastaba)</w:t>
            </w:r>
          </w:p>
        </w:tc>
        <w:tc>
          <w:tcPr>
            <w:tcW w:w="1560" w:type="dxa"/>
            <w:tcBorders>
              <w:top w:val="single" w:sz="5" w:space="0" w:color="000000"/>
              <w:left w:val="single" w:sz="6" w:space="0" w:color="000000"/>
              <w:bottom w:val="single" w:sz="5" w:space="0" w:color="000000"/>
              <w:right w:val="single" w:sz="6" w:space="0" w:color="000000"/>
            </w:tcBorders>
            <w:vAlign w:val="center"/>
          </w:tcPr>
          <w:p w14:paraId="65532FAC" w14:textId="77523101" w:rsidR="00E20115" w:rsidRPr="003C3D4C" w:rsidRDefault="00552E41" w:rsidP="00997244">
            <w:pPr>
              <w:spacing w:line="200" w:lineRule="exact"/>
              <w:ind w:left="105"/>
              <w:jc w:val="center"/>
              <w:rPr>
                <w:lang w:val="lt-LT"/>
              </w:rPr>
            </w:pPr>
            <w:r w:rsidRPr="003C3D4C">
              <w:rPr>
                <w:lang w:val="lt-LT"/>
              </w:rPr>
              <w:t>Žemaitijos IM</w:t>
            </w:r>
            <w:r w:rsidR="00502B94" w:rsidRPr="003C3D4C">
              <w:rPr>
                <w:lang w:val="lt-LT"/>
              </w:rPr>
              <w:t xml:space="preserve">S </w:t>
            </w:r>
          </w:p>
          <w:p w14:paraId="4358CDC6" w14:textId="2A1EB6A9" w:rsidR="00E20115" w:rsidRPr="003C3D4C" w:rsidRDefault="005A37C8" w:rsidP="00997244">
            <w:pPr>
              <w:spacing w:line="200" w:lineRule="exact"/>
              <w:ind w:left="105"/>
              <w:jc w:val="center"/>
              <w:rPr>
                <w:lang w:val="lt-LT"/>
              </w:rPr>
            </w:pPr>
            <w:r>
              <w:rPr>
                <w:lang w:val="lt-LT"/>
              </w:rPr>
              <w:t>(1 pastaba)</w:t>
            </w:r>
          </w:p>
        </w:tc>
        <w:tc>
          <w:tcPr>
            <w:tcW w:w="1417" w:type="dxa"/>
            <w:tcBorders>
              <w:top w:val="single" w:sz="5" w:space="0" w:color="000000"/>
              <w:left w:val="single" w:sz="6" w:space="0" w:color="000000"/>
              <w:bottom w:val="single" w:sz="5" w:space="0" w:color="000000"/>
              <w:right w:val="single" w:sz="6" w:space="0" w:color="000000"/>
            </w:tcBorders>
          </w:tcPr>
          <w:p w14:paraId="36ADB0BE" w14:textId="77777777" w:rsidR="005A37C8" w:rsidRDefault="00295845" w:rsidP="00B92FA4">
            <w:pPr>
              <w:spacing w:line="200" w:lineRule="exact"/>
              <w:ind w:left="105"/>
              <w:jc w:val="center"/>
              <w:rPr>
                <w:lang w:val="lt-LT"/>
              </w:rPr>
            </w:pPr>
            <w:r w:rsidRPr="003C3D4C">
              <w:rPr>
                <w:lang w:val="lt-LT"/>
              </w:rPr>
              <w:t>Preil</w:t>
            </w:r>
            <w:r w:rsidR="00B92FA4" w:rsidRPr="003C3D4C">
              <w:rPr>
                <w:lang w:val="lt-LT"/>
              </w:rPr>
              <w:t>a,</w:t>
            </w:r>
            <w:r w:rsidRPr="003C3D4C">
              <w:rPr>
                <w:lang w:val="lt-LT"/>
              </w:rPr>
              <w:t xml:space="preserve"> </w:t>
            </w:r>
            <w:r w:rsidR="00552E41" w:rsidRPr="003C3D4C">
              <w:rPr>
                <w:lang w:val="lt-LT"/>
              </w:rPr>
              <w:t>EMEP</w:t>
            </w:r>
          </w:p>
          <w:p w14:paraId="40DAFB2C" w14:textId="075C824A" w:rsidR="00E20115" w:rsidRPr="003C3D4C" w:rsidRDefault="005A37C8" w:rsidP="00B92FA4">
            <w:pPr>
              <w:spacing w:line="200" w:lineRule="exact"/>
              <w:ind w:left="105"/>
              <w:jc w:val="center"/>
              <w:rPr>
                <w:lang w:val="lt-LT"/>
              </w:rPr>
            </w:pPr>
            <w:r>
              <w:rPr>
                <w:lang w:val="lt-LT"/>
              </w:rPr>
              <w:t>(2 pastaba)</w:t>
            </w:r>
          </w:p>
        </w:tc>
        <w:tc>
          <w:tcPr>
            <w:tcW w:w="992" w:type="dxa"/>
            <w:vMerge/>
            <w:tcBorders>
              <w:left w:val="single" w:sz="6" w:space="0" w:color="000000"/>
              <w:bottom w:val="single" w:sz="6" w:space="0" w:color="000000"/>
              <w:right w:val="single" w:sz="4" w:space="0" w:color="auto"/>
            </w:tcBorders>
          </w:tcPr>
          <w:p w14:paraId="2BE2A373" w14:textId="77777777" w:rsidR="00E20115" w:rsidRPr="003C3D4C" w:rsidRDefault="00E20115">
            <w:pPr>
              <w:rPr>
                <w:lang w:val="lt-LT"/>
              </w:rPr>
            </w:pPr>
          </w:p>
        </w:tc>
      </w:tr>
      <w:tr w:rsidR="00BB16B6" w:rsidRPr="003C3D4C" w14:paraId="755CAB97" w14:textId="77777777" w:rsidTr="008F7BBA">
        <w:trPr>
          <w:trHeight w:hRule="exact" w:val="233"/>
        </w:trPr>
        <w:tc>
          <w:tcPr>
            <w:tcW w:w="426" w:type="dxa"/>
            <w:vMerge w:val="restart"/>
            <w:tcBorders>
              <w:top w:val="single" w:sz="4" w:space="0" w:color="auto"/>
              <w:left w:val="single" w:sz="4" w:space="0" w:color="auto"/>
              <w:bottom w:val="single" w:sz="4" w:space="0" w:color="auto"/>
              <w:right w:val="single" w:sz="4" w:space="0" w:color="auto"/>
            </w:tcBorders>
          </w:tcPr>
          <w:p w14:paraId="4B8E13B7" w14:textId="77777777" w:rsidR="00BB16B6" w:rsidRPr="003C3D4C" w:rsidRDefault="00BB16B6">
            <w:pPr>
              <w:spacing w:line="200" w:lineRule="exact"/>
              <w:ind w:left="125"/>
              <w:rPr>
                <w:lang w:val="lt-LT"/>
              </w:rPr>
            </w:pPr>
            <w:r w:rsidRPr="003C3D4C">
              <w:rPr>
                <w:spacing w:val="1"/>
                <w:lang w:val="lt-LT"/>
              </w:rPr>
              <w:t>1</w:t>
            </w:r>
            <w:r w:rsidRPr="003C3D4C">
              <w:rPr>
                <w:lang w:val="lt-LT"/>
              </w:rPr>
              <w:t>.</w:t>
            </w:r>
          </w:p>
        </w:tc>
        <w:tc>
          <w:tcPr>
            <w:tcW w:w="1702" w:type="dxa"/>
            <w:vMerge w:val="restart"/>
            <w:tcBorders>
              <w:top w:val="single" w:sz="4" w:space="0" w:color="auto"/>
              <w:left w:val="single" w:sz="4" w:space="0" w:color="auto"/>
              <w:bottom w:val="single" w:sz="4" w:space="0" w:color="auto"/>
              <w:right w:val="single" w:sz="4" w:space="0" w:color="auto"/>
            </w:tcBorders>
          </w:tcPr>
          <w:p w14:paraId="24972ED2" w14:textId="77777777" w:rsidR="00BB16B6" w:rsidRPr="003C3D4C" w:rsidRDefault="00BB16B6">
            <w:pPr>
              <w:spacing w:line="200" w:lineRule="exact"/>
              <w:ind w:left="46"/>
              <w:rPr>
                <w:lang w:val="lt-LT"/>
              </w:rPr>
            </w:pPr>
            <w:r w:rsidRPr="003C3D4C">
              <w:rPr>
                <w:lang w:val="lt-LT"/>
              </w:rPr>
              <w:t>Fizi</w:t>
            </w:r>
            <w:r w:rsidRPr="003C3D4C">
              <w:rPr>
                <w:spacing w:val="-1"/>
                <w:lang w:val="lt-LT"/>
              </w:rPr>
              <w:t>k</w:t>
            </w:r>
            <w:r w:rsidRPr="003C3D4C">
              <w:rPr>
                <w:spacing w:val="2"/>
                <w:lang w:val="lt-LT"/>
              </w:rPr>
              <w:t>i</w:t>
            </w:r>
            <w:r w:rsidRPr="003C3D4C">
              <w:rPr>
                <w:spacing w:val="-1"/>
                <w:lang w:val="lt-LT"/>
              </w:rPr>
              <w:t>n</w:t>
            </w:r>
            <w:r w:rsidRPr="003C3D4C">
              <w:rPr>
                <w:lang w:val="lt-LT"/>
              </w:rPr>
              <w:t>iai</w:t>
            </w:r>
            <w:r w:rsidRPr="003C3D4C">
              <w:rPr>
                <w:spacing w:val="-5"/>
                <w:lang w:val="lt-LT"/>
              </w:rPr>
              <w:t xml:space="preserve"> </w:t>
            </w:r>
            <w:r w:rsidRPr="003C3D4C">
              <w:rPr>
                <w:lang w:val="lt-LT"/>
              </w:rPr>
              <w:t>ir</w:t>
            </w:r>
          </w:p>
          <w:p w14:paraId="56EBF1E0" w14:textId="77777777" w:rsidR="00BB16B6" w:rsidRPr="003C3D4C" w:rsidRDefault="00BB16B6">
            <w:pPr>
              <w:spacing w:before="4" w:line="220" w:lineRule="exact"/>
              <w:ind w:left="46" w:right="356"/>
              <w:rPr>
                <w:lang w:val="lt-LT"/>
              </w:rPr>
            </w:pPr>
            <w:r w:rsidRPr="003C3D4C">
              <w:rPr>
                <w:spacing w:val="-1"/>
                <w:lang w:val="lt-LT"/>
              </w:rPr>
              <w:t>m</w:t>
            </w:r>
            <w:r w:rsidRPr="003C3D4C">
              <w:rPr>
                <w:lang w:val="lt-LT"/>
              </w:rPr>
              <w:t>ete</w:t>
            </w:r>
            <w:r w:rsidRPr="003C3D4C">
              <w:rPr>
                <w:spacing w:val="1"/>
                <w:lang w:val="lt-LT"/>
              </w:rPr>
              <w:t>oro</w:t>
            </w:r>
            <w:r w:rsidRPr="003C3D4C">
              <w:rPr>
                <w:lang w:val="lt-LT"/>
              </w:rPr>
              <w:t>l</w:t>
            </w:r>
            <w:r w:rsidRPr="003C3D4C">
              <w:rPr>
                <w:spacing w:val="1"/>
                <w:lang w:val="lt-LT"/>
              </w:rPr>
              <w:t>o</w:t>
            </w:r>
            <w:r w:rsidRPr="003C3D4C">
              <w:rPr>
                <w:spacing w:val="-1"/>
                <w:lang w:val="lt-LT"/>
              </w:rPr>
              <w:t>g</w:t>
            </w:r>
            <w:r w:rsidRPr="003C3D4C">
              <w:rPr>
                <w:lang w:val="lt-LT"/>
              </w:rPr>
              <w:t>i</w:t>
            </w:r>
            <w:r w:rsidRPr="003C3D4C">
              <w:rPr>
                <w:spacing w:val="1"/>
                <w:lang w:val="lt-LT"/>
              </w:rPr>
              <w:t>n</w:t>
            </w:r>
            <w:r w:rsidRPr="003C3D4C">
              <w:rPr>
                <w:lang w:val="lt-LT"/>
              </w:rPr>
              <w:t xml:space="preserve">iai </w:t>
            </w:r>
            <w:r w:rsidRPr="003C3D4C">
              <w:rPr>
                <w:spacing w:val="-1"/>
                <w:lang w:val="lt-LT"/>
              </w:rPr>
              <w:t>m</w:t>
            </w:r>
            <w:r w:rsidRPr="003C3D4C">
              <w:rPr>
                <w:lang w:val="lt-LT"/>
              </w:rPr>
              <w:t>at</w:t>
            </w:r>
            <w:r w:rsidRPr="003C3D4C">
              <w:rPr>
                <w:spacing w:val="3"/>
                <w:lang w:val="lt-LT"/>
              </w:rPr>
              <w:t>a</w:t>
            </w:r>
            <w:r w:rsidRPr="003C3D4C">
              <w:rPr>
                <w:spacing w:val="-1"/>
                <w:lang w:val="lt-LT"/>
              </w:rPr>
              <w:t>v</w:t>
            </w:r>
            <w:r w:rsidRPr="003C3D4C">
              <w:rPr>
                <w:spacing w:val="2"/>
                <w:lang w:val="lt-LT"/>
              </w:rPr>
              <w:t>i</w:t>
            </w:r>
            <w:r w:rsidRPr="003C3D4C">
              <w:rPr>
                <w:spacing w:val="-1"/>
                <w:lang w:val="lt-LT"/>
              </w:rPr>
              <w:t>m</w:t>
            </w:r>
            <w:r w:rsidRPr="003C3D4C">
              <w:rPr>
                <w:lang w:val="lt-LT"/>
              </w:rPr>
              <w:t>ai</w:t>
            </w:r>
          </w:p>
        </w:tc>
        <w:tc>
          <w:tcPr>
            <w:tcW w:w="3876" w:type="dxa"/>
            <w:gridSpan w:val="2"/>
            <w:tcBorders>
              <w:top w:val="single" w:sz="4" w:space="0" w:color="auto"/>
              <w:left w:val="single" w:sz="4" w:space="0" w:color="auto"/>
              <w:bottom w:val="single" w:sz="5" w:space="0" w:color="000000"/>
              <w:right w:val="single" w:sz="5" w:space="0" w:color="000000"/>
            </w:tcBorders>
          </w:tcPr>
          <w:p w14:paraId="34AAF212" w14:textId="77777777" w:rsidR="00BB16B6" w:rsidRPr="003C3D4C" w:rsidRDefault="00BB16B6">
            <w:pPr>
              <w:spacing w:line="200" w:lineRule="exact"/>
              <w:ind w:left="105"/>
              <w:rPr>
                <w:lang w:val="lt-LT"/>
              </w:rPr>
            </w:pPr>
            <w:r w:rsidRPr="003C3D4C">
              <w:rPr>
                <w:lang w:val="lt-LT"/>
              </w:rPr>
              <w:t>M</w:t>
            </w:r>
            <w:r w:rsidRPr="003C3D4C">
              <w:rPr>
                <w:spacing w:val="4"/>
                <w:lang w:val="lt-LT"/>
              </w:rPr>
              <w:t>o</w:t>
            </w:r>
            <w:r w:rsidRPr="003C3D4C">
              <w:rPr>
                <w:spacing w:val="-4"/>
                <w:lang w:val="lt-LT"/>
              </w:rPr>
              <w:t>m</w:t>
            </w:r>
            <w:r w:rsidRPr="003C3D4C">
              <w:rPr>
                <w:lang w:val="lt-LT"/>
              </w:rPr>
              <w:t>e</w:t>
            </w:r>
            <w:r w:rsidRPr="003C3D4C">
              <w:rPr>
                <w:spacing w:val="-1"/>
                <w:lang w:val="lt-LT"/>
              </w:rPr>
              <w:t>n</w:t>
            </w:r>
            <w:r w:rsidRPr="003C3D4C">
              <w:rPr>
                <w:spacing w:val="2"/>
                <w:lang w:val="lt-LT"/>
              </w:rPr>
              <w:t>t</w:t>
            </w:r>
            <w:r w:rsidRPr="003C3D4C">
              <w:rPr>
                <w:lang w:val="lt-LT"/>
              </w:rPr>
              <w:t>i</w:t>
            </w:r>
            <w:r w:rsidRPr="003C3D4C">
              <w:rPr>
                <w:spacing w:val="-1"/>
                <w:lang w:val="lt-LT"/>
              </w:rPr>
              <w:t>n</w:t>
            </w:r>
            <w:r w:rsidRPr="003C3D4C">
              <w:rPr>
                <w:spacing w:val="2"/>
                <w:lang w:val="lt-LT"/>
              </w:rPr>
              <w:t>i</w:t>
            </w:r>
            <w:r w:rsidRPr="003C3D4C">
              <w:rPr>
                <w:lang w:val="lt-LT"/>
              </w:rPr>
              <w:t>s</w:t>
            </w:r>
            <w:r w:rsidRPr="003C3D4C">
              <w:rPr>
                <w:spacing w:val="-8"/>
                <w:lang w:val="lt-LT"/>
              </w:rPr>
              <w:t xml:space="preserve"> </w:t>
            </w:r>
            <w:r w:rsidRPr="003C3D4C">
              <w:rPr>
                <w:spacing w:val="-1"/>
                <w:lang w:val="lt-LT"/>
              </w:rPr>
              <w:t>k</w:t>
            </w:r>
            <w:r w:rsidRPr="003C3D4C">
              <w:rPr>
                <w:spacing w:val="1"/>
                <w:lang w:val="lt-LT"/>
              </w:rPr>
              <w:t>r</w:t>
            </w:r>
            <w:r w:rsidRPr="003C3D4C">
              <w:rPr>
                <w:lang w:val="lt-LT"/>
              </w:rPr>
              <w:t>i</w:t>
            </w:r>
            <w:r w:rsidRPr="003C3D4C">
              <w:rPr>
                <w:spacing w:val="2"/>
                <w:lang w:val="lt-LT"/>
              </w:rPr>
              <w:t>t</w:t>
            </w:r>
            <w:r w:rsidRPr="003C3D4C">
              <w:rPr>
                <w:spacing w:val="-1"/>
                <w:lang w:val="lt-LT"/>
              </w:rPr>
              <w:t>u</w:t>
            </w:r>
            <w:r w:rsidRPr="003C3D4C">
              <w:rPr>
                <w:lang w:val="lt-LT"/>
              </w:rPr>
              <w:t>l</w:t>
            </w:r>
            <w:r w:rsidRPr="003C3D4C">
              <w:rPr>
                <w:spacing w:val="2"/>
                <w:lang w:val="lt-LT"/>
              </w:rPr>
              <w:t>i</w:t>
            </w:r>
            <w:r w:rsidRPr="003C3D4C">
              <w:rPr>
                <w:lang w:val="lt-LT"/>
              </w:rPr>
              <w:t>ų</w:t>
            </w:r>
            <w:r w:rsidRPr="003C3D4C">
              <w:rPr>
                <w:spacing w:val="-2"/>
                <w:lang w:val="lt-LT"/>
              </w:rPr>
              <w:t xml:space="preserve"> </w:t>
            </w:r>
            <w:r w:rsidRPr="003C3D4C">
              <w:rPr>
                <w:spacing w:val="-1"/>
                <w:lang w:val="lt-LT"/>
              </w:rPr>
              <w:t>k</w:t>
            </w:r>
            <w:r w:rsidRPr="003C3D4C">
              <w:rPr>
                <w:lang w:val="lt-LT"/>
              </w:rPr>
              <w:t>ie</w:t>
            </w:r>
            <w:r w:rsidRPr="003C3D4C">
              <w:rPr>
                <w:spacing w:val="1"/>
                <w:lang w:val="lt-LT"/>
              </w:rPr>
              <w:t>k</w:t>
            </w:r>
            <w:r w:rsidRPr="003C3D4C">
              <w:rPr>
                <w:lang w:val="lt-LT"/>
              </w:rPr>
              <w:t>is</w:t>
            </w:r>
          </w:p>
        </w:tc>
        <w:tc>
          <w:tcPr>
            <w:tcW w:w="1275" w:type="dxa"/>
            <w:tcBorders>
              <w:top w:val="single" w:sz="4" w:space="0" w:color="auto"/>
              <w:left w:val="single" w:sz="5" w:space="0" w:color="000000"/>
              <w:bottom w:val="single" w:sz="5" w:space="0" w:color="000000"/>
              <w:right w:val="single" w:sz="5" w:space="0" w:color="000000"/>
            </w:tcBorders>
          </w:tcPr>
          <w:p w14:paraId="1D157242" w14:textId="77777777" w:rsidR="00BB16B6" w:rsidRPr="003C3D4C" w:rsidRDefault="00BB16B6">
            <w:pPr>
              <w:spacing w:line="200" w:lineRule="exact"/>
              <w:ind w:left="457"/>
              <w:rPr>
                <w:lang w:val="lt-LT"/>
              </w:rPr>
            </w:pPr>
            <w:r w:rsidRPr="003C3D4C">
              <w:rPr>
                <w:spacing w:val="1"/>
                <w:lang w:val="lt-LT"/>
              </w:rPr>
              <w:t>m</w:t>
            </w:r>
            <w:r w:rsidRPr="003C3D4C">
              <w:rPr>
                <w:lang w:val="lt-LT"/>
              </w:rPr>
              <w:t>m</w:t>
            </w:r>
          </w:p>
        </w:tc>
        <w:tc>
          <w:tcPr>
            <w:tcW w:w="2835" w:type="dxa"/>
            <w:vMerge w:val="restart"/>
            <w:tcBorders>
              <w:top w:val="single" w:sz="4" w:space="0" w:color="auto"/>
              <w:left w:val="nil"/>
              <w:right w:val="nil"/>
            </w:tcBorders>
          </w:tcPr>
          <w:p w14:paraId="5ACD2006" w14:textId="77777777" w:rsidR="00BB16B6" w:rsidRPr="003C3D4C" w:rsidRDefault="00BB16B6">
            <w:pPr>
              <w:spacing w:line="200" w:lineRule="exact"/>
              <w:ind w:left="108"/>
              <w:rPr>
                <w:lang w:val="lt-LT"/>
              </w:rPr>
            </w:pPr>
            <w:r w:rsidRPr="003C3D4C">
              <w:rPr>
                <w:lang w:val="lt-LT"/>
              </w:rPr>
              <w:t>N</w:t>
            </w:r>
            <w:r w:rsidRPr="003C3D4C">
              <w:rPr>
                <w:spacing w:val="-1"/>
                <w:lang w:val="lt-LT"/>
              </w:rPr>
              <w:t>u</w:t>
            </w:r>
            <w:r w:rsidRPr="003C3D4C">
              <w:rPr>
                <w:spacing w:val="1"/>
                <w:lang w:val="lt-LT"/>
              </w:rPr>
              <w:t>o</w:t>
            </w:r>
            <w:r w:rsidRPr="003C3D4C">
              <w:rPr>
                <w:lang w:val="lt-LT"/>
              </w:rPr>
              <w:t>lat</w:t>
            </w:r>
          </w:p>
        </w:tc>
        <w:tc>
          <w:tcPr>
            <w:tcW w:w="1701" w:type="dxa"/>
            <w:tcBorders>
              <w:top w:val="single" w:sz="5" w:space="0" w:color="000000"/>
              <w:left w:val="single" w:sz="5" w:space="0" w:color="000000"/>
              <w:bottom w:val="single" w:sz="5" w:space="0" w:color="000000"/>
              <w:right w:val="single" w:sz="6" w:space="0" w:color="000000"/>
            </w:tcBorders>
          </w:tcPr>
          <w:p w14:paraId="0A525C0D" w14:textId="77777777" w:rsidR="00BB16B6" w:rsidRPr="003C3D4C" w:rsidRDefault="00BB16B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14A21858" w14:textId="77777777" w:rsidR="00BB16B6" w:rsidRPr="003C3D4C" w:rsidRDefault="00BB16B6">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298CB599" w14:textId="77777777" w:rsidR="00BB16B6" w:rsidRPr="003C3D4C" w:rsidRDefault="00BB16B6">
            <w:pPr>
              <w:rPr>
                <w:lang w:val="lt-LT"/>
              </w:rPr>
            </w:pPr>
          </w:p>
        </w:tc>
        <w:tc>
          <w:tcPr>
            <w:tcW w:w="992" w:type="dxa"/>
            <w:vMerge w:val="restart"/>
            <w:tcBorders>
              <w:top w:val="single" w:sz="6" w:space="0" w:color="000000"/>
              <w:left w:val="single" w:sz="6" w:space="0" w:color="000000"/>
              <w:bottom w:val="single" w:sz="4" w:space="0" w:color="auto"/>
              <w:right w:val="single" w:sz="4" w:space="0" w:color="auto"/>
            </w:tcBorders>
          </w:tcPr>
          <w:p w14:paraId="161F68F4" w14:textId="77777777" w:rsidR="00BB16B6" w:rsidRPr="003C3D4C" w:rsidRDefault="00BB16B6">
            <w:pPr>
              <w:spacing w:line="200" w:lineRule="exact"/>
              <w:ind w:left="110"/>
              <w:rPr>
                <w:lang w:val="lt-LT"/>
              </w:rPr>
            </w:pPr>
            <w:r w:rsidRPr="003C3D4C">
              <w:rPr>
                <w:spacing w:val="-2"/>
                <w:lang w:val="lt-LT"/>
              </w:rPr>
              <w:t>A</w:t>
            </w:r>
            <w:r w:rsidRPr="003C3D4C">
              <w:rPr>
                <w:spacing w:val="1"/>
                <w:lang w:val="lt-LT"/>
              </w:rPr>
              <w:t>p</w:t>
            </w:r>
            <w:r w:rsidRPr="003C3D4C">
              <w:rPr>
                <w:lang w:val="lt-LT"/>
              </w:rPr>
              <w:t>l</w:t>
            </w:r>
            <w:r w:rsidRPr="003C3D4C">
              <w:rPr>
                <w:spacing w:val="2"/>
                <w:lang w:val="lt-LT"/>
              </w:rPr>
              <w:t>i</w:t>
            </w:r>
            <w:r w:rsidRPr="003C3D4C">
              <w:rPr>
                <w:spacing w:val="1"/>
                <w:lang w:val="lt-LT"/>
              </w:rPr>
              <w:t>n</w:t>
            </w:r>
            <w:r w:rsidRPr="003C3D4C">
              <w:rPr>
                <w:spacing w:val="-1"/>
                <w:lang w:val="lt-LT"/>
              </w:rPr>
              <w:t>k</w:t>
            </w:r>
            <w:r w:rsidRPr="003C3D4C">
              <w:rPr>
                <w:spacing w:val="1"/>
                <w:lang w:val="lt-LT"/>
              </w:rPr>
              <w:t>o</w:t>
            </w:r>
            <w:r w:rsidRPr="003C3D4C">
              <w:rPr>
                <w:lang w:val="lt-LT"/>
              </w:rPr>
              <w:t>s</w:t>
            </w:r>
          </w:p>
          <w:p w14:paraId="4E0A1F39" w14:textId="77777777" w:rsidR="00BB16B6" w:rsidRPr="003C3D4C" w:rsidRDefault="00BB16B6">
            <w:pPr>
              <w:spacing w:before="4" w:line="220" w:lineRule="exact"/>
              <w:ind w:left="110" w:right="82"/>
              <w:rPr>
                <w:lang w:val="lt-LT"/>
              </w:rPr>
            </w:pPr>
            <w:r w:rsidRPr="003C3D4C">
              <w:rPr>
                <w:lang w:val="lt-LT"/>
              </w:rPr>
              <w:t>a</w:t>
            </w:r>
            <w:r w:rsidRPr="003C3D4C">
              <w:rPr>
                <w:spacing w:val="1"/>
                <w:lang w:val="lt-LT"/>
              </w:rPr>
              <w:t>p</w:t>
            </w:r>
            <w:r w:rsidRPr="003C3D4C">
              <w:rPr>
                <w:spacing w:val="-1"/>
                <w:lang w:val="lt-LT"/>
              </w:rPr>
              <w:t>s</w:t>
            </w:r>
            <w:r w:rsidRPr="003C3D4C">
              <w:rPr>
                <w:lang w:val="lt-LT"/>
              </w:rPr>
              <w:t>a</w:t>
            </w:r>
            <w:r w:rsidRPr="003C3D4C">
              <w:rPr>
                <w:spacing w:val="-1"/>
                <w:lang w:val="lt-LT"/>
              </w:rPr>
              <w:t>ug</w:t>
            </w:r>
            <w:r w:rsidRPr="003C3D4C">
              <w:rPr>
                <w:spacing w:val="4"/>
                <w:lang w:val="lt-LT"/>
              </w:rPr>
              <w:t>o</w:t>
            </w:r>
            <w:r w:rsidRPr="003C3D4C">
              <w:rPr>
                <w:lang w:val="lt-LT"/>
              </w:rPr>
              <w:t>s a</w:t>
            </w:r>
            <w:r w:rsidRPr="003C3D4C">
              <w:rPr>
                <w:spacing w:val="-1"/>
                <w:lang w:val="lt-LT"/>
              </w:rPr>
              <w:t>g</w:t>
            </w:r>
            <w:r w:rsidRPr="003C3D4C">
              <w:rPr>
                <w:lang w:val="lt-LT"/>
              </w:rPr>
              <w:t>e</w:t>
            </w:r>
            <w:r w:rsidRPr="003C3D4C">
              <w:rPr>
                <w:spacing w:val="-1"/>
                <w:lang w:val="lt-LT"/>
              </w:rPr>
              <w:t>n</w:t>
            </w:r>
            <w:r w:rsidRPr="003C3D4C">
              <w:rPr>
                <w:spacing w:val="2"/>
                <w:lang w:val="lt-LT"/>
              </w:rPr>
              <w:t>t</w:t>
            </w:r>
            <w:r w:rsidRPr="003C3D4C">
              <w:rPr>
                <w:spacing w:val="-1"/>
                <w:lang w:val="lt-LT"/>
              </w:rPr>
              <w:t>ū</w:t>
            </w:r>
            <w:r w:rsidRPr="003C3D4C">
              <w:rPr>
                <w:spacing w:val="1"/>
                <w:lang w:val="lt-LT"/>
              </w:rPr>
              <w:t>r</w:t>
            </w:r>
            <w:r w:rsidRPr="003C3D4C">
              <w:rPr>
                <w:lang w:val="lt-LT"/>
              </w:rPr>
              <w:t>a</w:t>
            </w:r>
          </w:p>
        </w:tc>
      </w:tr>
      <w:tr w:rsidR="00BB16B6" w:rsidRPr="003C3D4C" w14:paraId="18533209" w14:textId="77777777" w:rsidTr="008F7BBA">
        <w:trPr>
          <w:trHeight w:hRule="exact" w:val="230"/>
        </w:trPr>
        <w:tc>
          <w:tcPr>
            <w:tcW w:w="426" w:type="dxa"/>
            <w:vMerge/>
            <w:tcBorders>
              <w:top w:val="single" w:sz="4" w:space="0" w:color="auto"/>
              <w:left w:val="single" w:sz="4" w:space="0" w:color="auto"/>
              <w:bottom w:val="single" w:sz="4" w:space="0" w:color="auto"/>
              <w:right w:val="single" w:sz="4" w:space="0" w:color="auto"/>
            </w:tcBorders>
          </w:tcPr>
          <w:p w14:paraId="7F2FB08B" w14:textId="77777777" w:rsidR="00BB16B6" w:rsidRPr="003C3D4C" w:rsidRDefault="00BB16B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6394CBE4" w14:textId="77777777" w:rsidR="00BB16B6" w:rsidRPr="003C3D4C" w:rsidRDefault="00BB16B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5E5ECC5B" w14:textId="77777777" w:rsidR="00BB16B6" w:rsidRPr="003C3D4C" w:rsidRDefault="00BB16B6">
            <w:pPr>
              <w:spacing w:line="200" w:lineRule="exact"/>
              <w:ind w:left="105"/>
              <w:rPr>
                <w:lang w:val="lt-LT"/>
              </w:rPr>
            </w:pPr>
            <w:r w:rsidRPr="003C3D4C">
              <w:rPr>
                <w:lang w:val="lt-LT"/>
              </w:rPr>
              <w:t>O</w:t>
            </w:r>
            <w:r w:rsidRPr="003C3D4C">
              <w:rPr>
                <w:spacing w:val="1"/>
                <w:lang w:val="lt-LT"/>
              </w:rPr>
              <w:t>r</w:t>
            </w:r>
            <w:r w:rsidRPr="003C3D4C">
              <w:rPr>
                <w:lang w:val="lt-LT"/>
              </w:rPr>
              <w:t>o</w:t>
            </w:r>
            <w:r w:rsidRPr="003C3D4C">
              <w:rPr>
                <w:spacing w:val="-1"/>
                <w:lang w:val="lt-LT"/>
              </w:rPr>
              <w:t xml:space="preserve"> </w:t>
            </w:r>
            <w:r w:rsidRPr="003C3D4C">
              <w:rPr>
                <w:lang w:val="lt-LT"/>
              </w:rPr>
              <w:t xml:space="preserve">ir </w:t>
            </w:r>
            <w:r w:rsidRPr="003C3D4C">
              <w:rPr>
                <w:spacing w:val="1"/>
                <w:lang w:val="lt-LT"/>
              </w:rPr>
              <w:t>d</w:t>
            </w:r>
            <w:r w:rsidRPr="003C3D4C">
              <w:rPr>
                <w:lang w:val="lt-LT"/>
              </w:rPr>
              <w:t>i</w:t>
            </w:r>
            <w:r w:rsidRPr="003C3D4C">
              <w:rPr>
                <w:spacing w:val="1"/>
                <w:lang w:val="lt-LT"/>
              </w:rPr>
              <w:t>r</w:t>
            </w:r>
            <w:r w:rsidRPr="003C3D4C">
              <w:rPr>
                <w:spacing w:val="-1"/>
                <w:lang w:val="lt-LT"/>
              </w:rPr>
              <w:t>v</w:t>
            </w:r>
            <w:r w:rsidRPr="003C3D4C">
              <w:rPr>
                <w:spacing w:val="1"/>
                <w:lang w:val="lt-LT"/>
              </w:rPr>
              <w:t>o</w:t>
            </w:r>
            <w:r w:rsidRPr="003C3D4C">
              <w:rPr>
                <w:lang w:val="lt-LT"/>
              </w:rPr>
              <w:t>s</w:t>
            </w:r>
            <w:r w:rsidRPr="003C3D4C">
              <w:rPr>
                <w:spacing w:val="-4"/>
                <w:lang w:val="lt-LT"/>
              </w:rPr>
              <w:t xml:space="preserve"> </w:t>
            </w:r>
            <w:r w:rsidRPr="003C3D4C">
              <w:rPr>
                <w:lang w:val="lt-LT"/>
              </w:rPr>
              <w:t>te</w:t>
            </w:r>
            <w:r w:rsidRPr="003C3D4C">
              <w:rPr>
                <w:spacing w:val="-4"/>
                <w:lang w:val="lt-LT"/>
              </w:rPr>
              <w:t>m</w:t>
            </w:r>
            <w:r w:rsidRPr="003C3D4C">
              <w:rPr>
                <w:spacing w:val="1"/>
                <w:lang w:val="lt-LT"/>
              </w:rPr>
              <w:t>p</w:t>
            </w:r>
            <w:r w:rsidRPr="003C3D4C">
              <w:rPr>
                <w:lang w:val="lt-LT"/>
              </w:rPr>
              <w:t>e</w:t>
            </w:r>
            <w:r w:rsidRPr="003C3D4C">
              <w:rPr>
                <w:spacing w:val="1"/>
                <w:lang w:val="lt-LT"/>
              </w:rPr>
              <w:t>r</w:t>
            </w:r>
            <w:r w:rsidRPr="003C3D4C">
              <w:rPr>
                <w:lang w:val="lt-LT"/>
              </w:rPr>
              <w:t>a</w:t>
            </w:r>
            <w:r w:rsidRPr="003C3D4C">
              <w:rPr>
                <w:spacing w:val="2"/>
                <w:lang w:val="lt-LT"/>
              </w:rPr>
              <w:t>t</w:t>
            </w:r>
            <w:r w:rsidRPr="003C3D4C">
              <w:rPr>
                <w:spacing w:val="-1"/>
                <w:lang w:val="lt-LT"/>
              </w:rPr>
              <w:t>ū</w:t>
            </w:r>
            <w:r w:rsidRPr="003C3D4C">
              <w:rPr>
                <w:spacing w:val="1"/>
                <w:lang w:val="lt-LT"/>
              </w:rPr>
              <w:t>r</w:t>
            </w:r>
            <w:r w:rsidRPr="003C3D4C">
              <w:rPr>
                <w:lang w:val="lt-LT"/>
              </w:rPr>
              <w:t>a</w:t>
            </w:r>
          </w:p>
        </w:tc>
        <w:tc>
          <w:tcPr>
            <w:tcW w:w="1275" w:type="dxa"/>
            <w:tcBorders>
              <w:top w:val="single" w:sz="5" w:space="0" w:color="000000"/>
              <w:left w:val="single" w:sz="5" w:space="0" w:color="000000"/>
              <w:bottom w:val="single" w:sz="5" w:space="0" w:color="000000"/>
              <w:right w:val="single" w:sz="5" w:space="0" w:color="000000"/>
            </w:tcBorders>
          </w:tcPr>
          <w:p w14:paraId="75D2B9CA" w14:textId="77777777" w:rsidR="00BB16B6" w:rsidRPr="003C3D4C" w:rsidRDefault="00BB16B6">
            <w:pPr>
              <w:spacing w:line="200" w:lineRule="exact"/>
              <w:ind w:left="427" w:right="424"/>
              <w:jc w:val="center"/>
              <w:rPr>
                <w:lang w:val="lt-LT"/>
              </w:rPr>
            </w:pPr>
            <w:r w:rsidRPr="003C3D4C">
              <w:rPr>
                <w:spacing w:val="3"/>
                <w:w w:val="99"/>
                <w:lang w:val="lt-LT"/>
              </w:rPr>
              <w:t>º</w:t>
            </w:r>
            <w:r w:rsidRPr="003C3D4C">
              <w:rPr>
                <w:w w:val="99"/>
                <w:lang w:val="lt-LT"/>
              </w:rPr>
              <w:t>C</w:t>
            </w:r>
          </w:p>
        </w:tc>
        <w:tc>
          <w:tcPr>
            <w:tcW w:w="2835" w:type="dxa"/>
            <w:vMerge/>
            <w:tcBorders>
              <w:left w:val="nil"/>
              <w:right w:val="nil"/>
            </w:tcBorders>
          </w:tcPr>
          <w:p w14:paraId="302E6874" w14:textId="77777777" w:rsidR="00BB16B6" w:rsidRPr="003C3D4C" w:rsidRDefault="00BB16B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7F69FD88" w14:textId="77777777" w:rsidR="00BB16B6" w:rsidRPr="003C3D4C" w:rsidRDefault="00BB16B6">
            <w:pPr>
              <w:spacing w:line="200" w:lineRule="exact"/>
              <w:ind w:left="832"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203050FB" w14:textId="77777777" w:rsidR="00BB16B6" w:rsidRPr="003C3D4C" w:rsidRDefault="00BB16B6" w:rsidP="00B1077D">
            <w:pPr>
              <w:jc w:val="center"/>
              <w:rPr>
                <w:lang w:val="lt-LT"/>
              </w:rPr>
            </w:pPr>
            <w:r w:rsidRPr="003C3D4C">
              <w:rPr>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789F6959" w14:textId="77777777" w:rsidR="00BB16B6" w:rsidRPr="003C3D4C" w:rsidRDefault="00BB16B6">
            <w:pPr>
              <w:rPr>
                <w:lang w:val="lt-LT"/>
              </w:rPr>
            </w:pPr>
          </w:p>
        </w:tc>
        <w:tc>
          <w:tcPr>
            <w:tcW w:w="992" w:type="dxa"/>
            <w:vMerge/>
            <w:tcBorders>
              <w:left w:val="single" w:sz="6" w:space="0" w:color="000000"/>
              <w:bottom w:val="single" w:sz="4" w:space="0" w:color="auto"/>
              <w:right w:val="single" w:sz="4" w:space="0" w:color="auto"/>
            </w:tcBorders>
          </w:tcPr>
          <w:p w14:paraId="16997611" w14:textId="77777777" w:rsidR="00BB16B6" w:rsidRPr="003C3D4C" w:rsidRDefault="00BB16B6">
            <w:pPr>
              <w:rPr>
                <w:lang w:val="lt-LT"/>
              </w:rPr>
            </w:pPr>
          </w:p>
        </w:tc>
      </w:tr>
      <w:tr w:rsidR="00BB16B6" w:rsidRPr="003C3D4C" w14:paraId="5E968B00" w14:textId="77777777" w:rsidTr="008F7BBA">
        <w:trPr>
          <w:trHeight w:hRule="exact" w:val="233"/>
        </w:trPr>
        <w:tc>
          <w:tcPr>
            <w:tcW w:w="426" w:type="dxa"/>
            <w:vMerge/>
            <w:tcBorders>
              <w:top w:val="single" w:sz="4" w:space="0" w:color="auto"/>
              <w:left w:val="single" w:sz="4" w:space="0" w:color="auto"/>
              <w:bottom w:val="single" w:sz="4" w:space="0" w:color="auto"/>
              <w:right w:val="single" w:sz="4" w:space="0" w:color="auto"/>
            </w:tcBorders>
          </w:tcPr>
          <w:p w14:paraId="4AB33E2A" w14:textId="77777777" w:rsidR="00BB16B6" w:rsidRPr="003C3D4C" w:rsidRDefault="00BB16B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5964A241" w14:textId="77777777" w:rsidR="00BB16B6" w:rsidRPr="003C3D4C" w:rsidRDefault="00BB16B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04B17F05" w14:textId="77777777" w:rsidR="00BB16B6" w:rsidRPr="003C3D4C" w:rsidRDefault="00BB16B6">
            <w:pPr>
              <w:spacing w:line="200" w:lineRule="exact"/>
              <w:ind w:left="105"/>
              <w:rPr>
                <w:lang w:val="lt-LT"/>
              </w:rPr>
            </w:pPr>
            <w:r w:rsidRPr="003C3D4C">
              <w:rPr>
                <w:lang w:val="lt-LT"/>
              </w:rPr>
              <w:t>Sa</w:t>
            </w:r>
            <w:r w:rsidRPr="003C3D4C">
              <w:rPr>
                <w:spacing w:val="-1"/>
                <w:lang w:val="lt-LT"/>
              </w:rPr>
              <w:t>n</w:t>
            </w:r>
            <w:r w:rsidRPr="003C3D4C">
              <w:rPr>
                <w:spacing w:val="2"/>
                <w:lang w:val="lt-LT"/>
              </w:rPr>
              <w:t>t</w:t>
            </w:r>
            <w:r w:rsidRPr="003C3D4C">
              <w:rPr>
                <w:spacing w:val="-1"/>
                <w:lang w:val="lt-LT"/>
              </w:rPr>
              <w:t>y</w:t>
            </w:r>
            <w:r w:rsidRPr="003C3D4C">
              <w:rPr>
                <w:spacing w:val="1"/>
                <w:lang w:val="lt-LT"/>
              </w:rPr>
              <w:t>k</w:t>
            </w:r>
            <w:r w:rsidRPr="003C3D4C">
              <w:rPr>
                <w:lang w:val="lt-LT"/>
              </w:rPr>
              <w:t>i</w:t>
            </w:r>
            <w:r w:rsidRPr="003C3D4C">
              <w:rPr>
                <w:spacing w:val="-1"/>
                <w:lang w:val="lt-LT"/>
              </w:rPr>
              <w:t>n</w:t>
            </w:r>
            <w:r w:rsidRPr="003C3D4C">
              <w:rPr>
                <w:spacing w:val="2"/>
                <w:lang w:val="lt-LT"/>
              </w:rPr>
              <w:t>i</w:t>
            </w:r>
            <w:r w:rsidRPr="003C3D4C">
              <w:rPr>
                <w:lang w:val="lt-LT"/>
              </w:rPr>
              <w:t>s</w:t>
            </w:r>
            <w:r w:rsidRPr="003C3D4C">
              <w:rPr>
                <w:spacing w:val="-7"/>
                <w:lang w:val="lt-LT"/>
              </w:rPr>
              <w:t xml:space="preserve"> oro </w:t>
            </w:r>
            <w:r w:rsidRPr="003C3D4C">
              <w:rPr>
                <w:spacing w:val="1"/>
                <w:lang w:val="lt-LT"/>
              </w:rPr>
              <w:t>dr</w:t>
            </w:r>
            <w:r w:rsidRPr="003C3D4C">
              <w:rPr>
                <w:lang w:val="lt-LT"/>
              </w:rPr>
              <w:t>ė</w:t>
            </w:r>
            <w:r w:rsidRPr="003C3D4C">
              <w:rPr>
                <w:spacing w:val="1"/>
                <w:lang w:val="lt-LT"/>
              </w:rPr>
              <w:t>g</w:t>
            </w:r>
            <w:r w:rsidRPr="003C3D4C">
              <w:rPr>
                <w:spacing w:val="-1"/>
                <w:lang w:val="lt-LT"/>
              </w:rPr>
              <w:t>n</w:t>
            </w:r>
            <w:r w:rsidRPr="003C3D4C">
              <w:rPr>
                <w:spacing w:val="1"/>
                <w:lang w:val="lt-LT"/>
              </w:rPr>
              <w:t>u</w:t>
            </w:r>
            <w:r w:rsidRPr="003C3D4C">
              <w:rPr>
                <w:spacing w:val="-1"/>
                <w:lang w:val="lt-LT"/>
              </w:rPr>
              <w:t>m</w:t>
            </w:r>
            <w:r w:rsidRPr="003C3D4C">
              <w:rPr>
                <w:lang w:val="lt-LT"/>
              </w:rPr>
              <w:t>as</w:t>
            </w:r>
          </w:p>
        </w:tc>
        <w:tc>
          <w:tcPr>
            <w:tcW w:w="1275" w:type="dxa"/>
            <w:tcBorders>
              <w:top w:val="single" w:sz="5" w:space="0" w:color="000000"/>
              <w:left w:val="single" w:sz="5" w:space="0" w:color="000000"/>
              <w:bottom w:val="single" w:sz="5" w:space="0" w:color="000000"/>
              <w:right w:val="single" w:sz="5" w:space="0" w:color="000000"/>
            </w:tcBorders>
          </w:tcPr>
          <w:p w14:paraId="28628968" w14:textId="77777777" w:rsidR="00BB16B6" w:rsidRPr="003C3D4C" w:rsidRDefault="00BB16B6">
            <w:pPr>
              <w:spacing w:line="200" w:lineRule="exact"/>
              <w:ind w:left="442" w:right="441"/>
              <w:jc w:val="center"/>
              <w:rPr>
                <w:lang w:val="lt-LT"/>
              </w:rPr>
            </w:pPr>
            <w:r w:rsidRPr="003C3D4C">
              <w:rPr>
                <w:w w:val="99"/>
                <w:lang w:val="lt-LT"/>
              </w:rPr>
              <w:t>%</w:t>
            </w:r>
          </w:p>
        </w:tc>
        <w:tc>
          <w:tcPr>
            <w:tcW w:w="2835" w:type="dxa"/>
            <w:vMerge/>
            <w:tcBorders>
              <w:left w:val="nil"/>
              <w:right w:val="nil"/>
            </w:tcBorders>
          </w:tcPr>
          <w:p w14:paraId="673E2329" w14:textId="77777777" w:rsidR="00BB16B6" w:rsidRPr="003C3D4C" w:rsidRDefault="00BB16B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55D7C791" w14:textId="77777777" w:rsidR="00BB16B6" w:rsidRPr="003C3D4C" w:rsidRDefault="00BB16B6">
            <w:pPr>
              <w:spacing w:line="200" w:lineRule="exact"/>
              <w:ind w:left="831" w:right="827"/>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520FE030" w14:textId="77777777" w:rsidR="00BB16B6" w:rsidRPr="003C3D4C" w:rsidRDefault="00BB16B6" w:rsidP="00B1077D">
            <w:pPr>
              <w:jc w:val="center"/>
              <w:rPr>
                <w:lang w:val="lt-LT"/>
              </w:rPr>
            </w:pPr>
            <w:r w:rsidRPr="003C3D4C">
              <w:rPr>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46187B76" w14:textId="77777777" w:rsidR="00BB16B6" w:rsidRPr="003C3D4C" w:rsidRDefault="00BB16B6">
            <w:pPr>
              <w:rPr>
                <w:lang w:val="lt-LT"/>
              </w:rPr>
            </w:pPr>
          </w:p>
        </w:tc>
        <w:tc>
          <w:tcPr>
            <w:tcW w:w="992" w:type="dxa"/>
            <w:vMerge/>
            <w:tcBorders>
              <w:left w:val="single" w:sz="6" w:space="0" w:color="000000"/>
              <w:bottom w:val="single" w:sz="4" w:space="0" w:color="auto"/>
              <w:right w:val="single" w:sz="4" w:space="0" w:color="auto"/>
            </w:tcBorders>
          </w:tcPr>
          <w:p w14:paraId="34453888" w14:textId="77777777" w:rsidR="00BB16B6" w:rsidRPr="003C3D4C" w:rsidRDefault="00BB16B6">
            <w:pPr>
              <w:rPr>
                <w:lang w:val="lt-LT"/>
              </w:rPr>
            </w:pPr>
          </w:p>
        </w:tc>
      </w:tr>
      <w:tr w:rsidR="00BB16B6" w:rsidRPr="003C3D4C" w14:paraId="1C3E7868" w14:textId="77777777" w:rsidTr="008F7BBA">
        <w:trPr>
          <w:trHeight w:hRule="exact" w:val="230"/>
        </w:trPr>
        <w:tc>
          <w:tcPr>
            <w:tcW w:w="426" w:type="dxa"/>
            <w:vMerge/>
            <w:tcBorders>
              <w:top w:val="single" w:sz="4" w:space="0" w:color="auto"/>
              <w:left w:val="single" w:sz="4" w:space="0" w:color="auto"/>
              <w:bottom w:val="single" w:sz="4" w:space="0" w:color="auto"/>
              <w:right w:val="single" w:sz="4" w:space="0" w:color="auto"/>
            </w:tcBorders>
          </w:tcPr>
          <w:p w14:paraId="505F77C9" w14:textId="77777777" w:rsidR="00BB16B6" w:rsidRPr="003C3D4C" w:rsidRDefault="00BB16B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79832C5D" w14:textId="77777777" w:rsidR="00BB16B6" w:rsidRPr="003C3D4C" w:rsidRDefault="00BB16B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3849DD87" w14:textId="77777777" w:rsidR="00BB16B6" w:rsidRPr="003C3D4C" w:rsidRDefault="00BB16B6">
            <w:pPr>
              <w:spacing w:line="200" w:lineRule="exact"/>
              <w:ind w:left="105"/>
              <w:rPr>
                <w:lang w:val="lt-LT"/>
              </w:rPr>
            </w:pPr>
            <w:r w:rsidRPr="003C3D4C">
              <w:rPr>
                <w:lang w:val="lt-LT"/>
              </w:rPr>
              <w:t>Vė</w:t>
            </w:r>
            <w:r w:rsidRPr="003C3D4C">
              <w:rPr>
                <w:spacing w:val="2"/>
                <w:lang w:val="lt-LT"/>
              </w:rPr>
              <w:t>j</w:t>
            </w:r>
            <w:r w:rsidRPr="003C3D4C">
              <w:rPr>
                <w:lang w:val="lt-LT"/>
              </w:rPr>
              <w:t>o</w:t>
            </w:r>
            <w:r w:rsidRPr="003C3D4C">
              <w:rPr>
                <w:spacing w:val="-1"/>
                <w:lang w:val="lt-LT"/>
              </w:rPr>
              <w:t xml:space="preserve"> k</w:t>
            </w:r>
            <w:r w:rsidRPr="003C3D4C">
              <w:rPr>
                <w:spacing w:val="1"/>
                <w:lang w:val="lt-LT"/>
              </w:rPr>
              <w:t>r</w:t>
            </w:r>
            <w:r w:rsidRPr="003C3D4C">
              <w:rPr>
                <w:spacing w:val="-4"/>
                <w:lang w:val="lt-LT"/>
              </w:rPr>
              <w:t>y</w:t>
            </w:r>
            <w:r w:rsidRPr="003C3D4C">
              <w:rPr>
                <w:spacing w:val="1"/>
                <w:lang w:val="lt-LT"/>
              </w:rPr>
              <w:t>p</w:t>
            </w:r>
            <w:r w:rsidRPr="003C3D4C">
              <w:rPr>
                <w:lang w:val="lt-LT"/>
              </w:rPr>
              <w:t>tis</w:t>
            </w:r>
          </w:p>
        </w:tc>
        <w:tc>
          <w:tcPr>
            <w:tcW w:w="1275" w:type="dxa"/>
            <w:tcBorders>
              <w:top w:val="single" w:sz="5" w:space="0" w:color="000000"/>
              <w:left w:val="single" w:sz="5" w:space="0" w:color="000000"/>
              <w:bottom w:val="single" w:sz="5" w:space="0" w:color="000000"/>
              <w:right w:val="single" w:sz="5" w:space="0" w:color="000000"/>
            </w:tcBorders>
          </w:tcPr>
          <w:p w14:paraId="04C453B2" w14:textId="77777777" w:rsidR="00BB16B6" w:rsidRPr="003C3D4C" w:rsidRDefault="00BB16B6">
            <w:pPr>
              <w:spacing w:line="200" w:lineRule="exact"/>
              <w:ind w:left="220"/>
              <w:rPr>
                <w:lang w:val="lt-LT"/>
              </w:rPr>
            </w:pPr>
            <w:r w:rsidRPr="003C3D4C">
              <w:rPr>
                <w:lang w:val="lt-LT"/>
              </w:rPr>
              <w:t>lai</w:t>
            </w:r>
            <w:r w:rsidRPr="003C3D4C">
              <w:rPr>
                <w:spacing w:val="1"/>
                <w:lang w:val="lt-LT"/>
              </w:rPr>
              <w:t>p</w:t>
            </w:r>
            <w:r w:rsidRPr="003C3D4C">
              <w:rPr>
                <w:spacing w:val="-1"/>
                <w:lang w:val="lt-LT"/>
              </w:rPr>
              <w:t>sn</w:t>
            </w:r>
            <w:r w:rsidRPr="003C3D4C">
              <w:rPr>
                <w:lang w:val="lt-LT"/>
              </w:rPr>
              <w:t>iai</w:t>
            </w:r>
          </w:p>
        </w:tc>
        <w:tc>
          <w:tcPr>
            <w:tcW w:w="2835" w:type="dxa"/>
            <w:vMerge/>
            <w:tcBorders>
              <w:left w:val="nil"/>
              <w:right w:val="nil"/>
            </w:tcBorders>
          </w:tcPr>
          <w:p w14:paraId="7ACB8A5C" w14:textId="77777777" w:rsidR="00BB16B6" w:rsidRPr="003C3D4C" w:rsidRDefault="00BB16B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6D87DC30" w14:textId="77777777" w:rsidR="00BB16B6" w:rsidRPr="003C3D4C" w:rsidRDefault="00BB16B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10170584" w14:textId="77777777" w:rsidR="00BB16B6" w:rsidRPr="003C3D4C" w:rsidRDefault="00BB16B6" w:rsidP="00B1077D">
            <w:pPr>
              <w:jc w:val="center"/>
              <w:rPr>
                <w:lang w:val="lt-LT"/>
              </w:rPr>
            </w:pPr>
            <w:r w:rsidRPr="003C3D4C">
              <w:rPr>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5E3B57F7" w14:textId="77777777" w:rsidR="00BB16B6" w:rsidRPr="003C3D4C" w:rsidRDefault="00BB16B6">
            <w:pPr>
              <w:rPr>
                <w:lang w:val="lt-LT"/>
              </w:rPr>
            </w:pPr>
          </w:p>
        </w:tc>
        <w:tc>
          <w:tcPr>
            <w:tcW w:w="992" w:type="dxa"/>
            <w:vMerge/>
            <w:tcBorders>
              <w:left w:val="single" w:sz="6" w:space="0" w:color="000000"/>
              <w:bottom w:val="single" w:sz="4" w:space="0" w:color="auto"/>
              <w:right w:val="single" w:sz="4" w:space="0" w:color="auto"/>
            </w:tcBorders>
          </w:tcPr>
          <w:p w14:paraId="25AA95B8" w14:textId="77777777" w:rsidR="00BB16B6" w:rsidRPr="003C3D4C" w:rsidRDefault="00BB16B6">
            <w:pPr>
              <w:rPr>
                <w:lang w:val="lt-LT"/>
              </w:rPr>
            </w:pPr>
          </w:p>
        </w:tc>
      </w:tr>
      <w:tr w:rsidR="00BB16B6" w:rsidRPr="003C3D4C" w14:paraId="1BFB759C" w14:textId="77777777" w:rsidTr="008F7BBA">
        <w:trPr>
          <w:trHeight w:hRule="exact" w:val="233"/>
        </w:trPr>
        <w:tc>
          <w:tcPr>
            <w:tcW w:w="426" w:type="dxa"/>
            <w:vMerge/>
            <w:tcBorders>
              <w:top w:val="single" w:sz="4" w:space="0" w:color="auto"/>
              <w:left w:val="single" w:sz="4" w:space="0" w:color="auto"/>
              <w:bottom w:val="single" w:sz="4" w:space="0" w:color="auto"/>
              <w:right w:val="single" w:sz="4" w:space="0" w:color="auto"/>
            </w:tcBorders>
          </w:tcPr>
          <w:p w14:paraId="239DE8FA" w14:textId="77777777" w:rsidR="00BB16B6" w:rsidRPr="003C3D4C" w:rsidRDefault="00BB16B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7BFF8553" w14:textId="77777777" w:rsidR="00BB16B6" w:rsidRPr="003C3D4C" w:rsidRDefault="00BB16B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14AABE6F" w14:textId="77777777" w:rsidR="00BB16B6" w:rsidRPr="003C3D4C" w:rsidRDefault="00BB16B6">
            <w:pPr>
              <w:spacing w:line="200" w:lineRule="exact"/>
              <w:ind w:left="105"/>
              <w:rPr>
                <w:lang w:val="lt-LT"/>
              </w:rPr>
            </w:pPr>
            <w:r w:rsidRPr="003C3D4C">
              <w:rPr>
                <w:lang w:val="lt-LT"/>
              </w:rPr>
              <w:t>Vė</w:t>
            </w:r>
            <w:r w:rsidRPr="003C3D4C">
              <w:rPr>
                <w:spacing w:val="2"/>
                <w:lang w:val="lt-LT"/>
              </w:rPr>
              <w:t>j</w:t>
            </w:r>
            <w:r w:rsidRPr="003C3D4C">
              <w:rPr>
                <w:lang w:val="lt-LT"/>
              </w:rPr>
              <w:t>o</w:t>
            </w:r>
            <w:r w:rsidRPr="003C3D4C">
              <w:rPr>
                <w:spacing w:val="-1"/>
                <w:lang w:val="lt-LT"/>
              </w:rPr>
              <w:t xml:space="preserve"> g</w:t>
            </w:r>
            <w:r w:rsidRPr="003C3D4C">
              <w:rPr>
                <w:spacing w:val="1"/>
                <w:lang w:val="lt-LT"/>
              </w:rPr>
              <w:t>r</w:t>
            </w:r>
            <w:r w:rsidRPr="003C3D4C">
              <w:rPr>
                <w:lang w:val="lt-LT"/>
              </w:rPr>
              <w:t>eitis</w:t>
            </w:r>
          </w:p>
        </w:tc>
        <w:tc>
          <w:tcPr>
            <w:tcW w:w="1275" w:type="dxa"/>
            <w:tcBorders>
              <w:top w:val="single" w:sz="5" w:space="0" w:color="000000"/>
              <w:left w:val="single" w:sz="5" w:space="0" w:color="000000"/>
              <w:bottom w:val="single" w:sz="5" w:space="0" w:color="000000"/>
              <w:right w:val="single" w:sz="5" w:space="0" w:color="000000"/>
            </w:tcBorders>
          </w:tcPr>
          <w:p w14:paraId="755876C5" w14:textId="77777777" w:rsidR="00BB16B6" w:rsidRPr="003C3D4C" w:rsidRDefault="00BB16B6">
            <w:pPr>
              <w:spacing w:line="200" w:lineRule="exact"/>
              <w:ind w:left="469"/>
              <w:rPr>
                <w:lang w:val="lt-LT"/>
              </w:rPr>
            </w:pPr>
            <w:r w:rsidRPr="003C3D4C">
              <w:rPr>
                <w:spacing w:val="-1"/>
                <w:lang w:val="lt-LT"/>
              </w:rPr>
              <w:t>m</w:t>
            </w:r>
            <w:r w:rsidRPr="003C3D4C">
              <w:rPr>
                <w:lang w:val="lt-LT"/>
              </w:rPr>
              <w:t>/s</w:t>
            </w:r>
          </w:p>
        </w:tc>
        <w:tc>
          <w:tcPr>
            <w:tcW w:w="2835" w:type="dxa"/>
            <w:vMerge/>
            <w:tcBorders>
              <w:left w:val="nil"/>
              <w:right w:val="nil"/>
            </w:tcBorders>
          </w:tcPr>
          <w:p w14:paraId="5DD16A96" w14:textId="77777777" w:rsidR="00BB16B6" w:rsidRPr="003C3D4C" w:rsidRDefault="00BB16B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45F2E29F" w14:textId="77777777" w:rsidR="00BB16B6" w:rsidRPr="003C3D4C" w:rsidRDefault="00BB16B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11ECB758" w14:textId="77777777" w:rsidR="00BB16B6" w:rsidRPr="003C3D4C" w:rsidRDefault="00BB16B6" w:rsidP="00B1077D">
            <w:pPr>
              <w:jc w:val="center"/>
              <w:rPr>
                <w:lang w:val="lt-LT"/>
              </w:rPr>
            </w:pPr>
            <w:r w:rsidRPr="003C3D4C">
              <w:rPr>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41426CAE" w14:textId="77777777" w:rsidR="00BB16B6" w:rsidRPr="003C3D4C" w:rsidRDefault="00BB16B6">
            <w:pPr>
              <w:rPr>
                <w:lang w:val="lt-LT"/>
              </w:rPr>
            </w:pPr>
          </w:p>
        </w:tc>
        <w:tc>
          <w:tcPr>
            <w:tcW w:w="992" w:type="dxa"/>
            <w:vMerge/>
            <w:tcBorders>
              <w:left w:val="single" w:sz="6" w:space="0" w:color="000000"/>
              <w:bottom w:val="single" w:sz="4" w:space="0" w:color="auto"/>
              <w:right w:val="single" w:sz="4" w:space="0" w:color="auto"/>
            </w:tcBorders>
          </w:tcPr>
          <w:p w14:paraId="2C503484" w14:textId="77777777" w:rsidR="00BB16B6" w:rsidRPr="003C3D4C" w:rsidRDefault="00BB16B6">
            <w:pPr>
              <w:rPr>
                <w:lang w:val="lt-LT"/>
              </w:rPr>
            </w:pPr>
          </w:p>
        </w:tc>
      </w:tr>
      <w:tr w:rsidR="00BB16B6" w:rsidRPr="003C3D4C" w14:paraId="1101C2C6" w14:textId="77777777" w:rsidTr="008F7BBA">
        <w:trPr>
          <w:trHeight w:hRule="exact" w:val="230"/>
        </w:trPr>
        <w:tc>
          <w:tcPr>
            <w:tcW w:w="426" w:type="dxa"/>
            <w:vMerge/>
            <w:tcBorders>
              <w:top w:val="single" w:sz="4" w:space="0" w:color="auto"/>
              <w:left w:val="single" w:sz="4" w:space="0" w:color="auto"/>
              <w:bottom w:val="single" w:sz="4" w:space="0" w:color="auto"/>
              <w:right w:val="single" w:sz="4" w:space="0" w:color="auto"/>
            </w:tcBorders>
          </w:tcPr>
          <w:p w14:paraId="18DBAA5B" w14:textId="77777777" w:rsidR="00BB16B6" w:rsidRPr="003C3D4C" w:rsidRDefault="00BB16B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3E231FE1" w14:textId="77777777" w:rsidR="00BB16B6" w:rsidRPr="003C3D4C" w:rsidRDefault="00BB16B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648AC4C4" w14:textId="77777777" w:rsidR="00BB16B6" w:rsidRPr="003C3D4C" w:rsidRDefault="00BB16B6">
            <w:pPr>
              <w:spacing w:line="200" w:lineRule="exact"/>
              <w:ind w:left="105"/>
              <w:rPr>
                <w:lang w:val="lt-LT"/>
              </w:rPr>
            </w:pPr>
            <w:r w:rsidRPr="003C3D4C">
              <w:rPr>
                <w:spacing w:val="1"/>
                <w:lang w:val="lt-LT"/>
              </w:rPr>
              <w:t>B</w:t>
            </w:r>
            <w:r w:rsidRPr="003C3D4C">
              <w:rPr>
                <w:lang w:val="lt-LT"/>
              </w:rPr>
              <w:t>e</w:t>
            </w:r>
            <w:r w:rsidRPr="003C3D4C">
              <w:rPr>
                <w:spacing w:val="-1"/>
                <w:lang w:val="lt-LT"/>
              </w:rPr>
              <w:t>n</w:t>
            </w:r>
            <w:r w:rsidRPr="003C3D4C">
              <w:rPr>
                <w:spacing w:val="1"/>
                <w:lang w:val="lt-LT"/>
              </w:rPr>
              <w:t>dr</w:t>
            </w:r>
            <w:r w:rsidRPr="003C3D4C">
              <w:rPr>
                <w:spacing w:val="-1"/>
                <w:lang w:val="lt-LT"/>
              </w:rPr>
              <w:t>o</w:t>
            </w:r>
            <w:r w:rsidRPr="003C3D4C">
              <w:rPr>
                <w:spacing w:val="2"/>
                <w:lang w:val="lt-LT"/>
              </w:rPr>
              <w:t>j</w:t>
            </w:r>
            <w:r w:rsidRPr="003C3D4C">
              <w:rPr>
                <w:lang w:val="lt-LT"/>
              </w:rPr>
              <w:t>i</w:t>
            </w:r>
            <w:r w:rsidRPr="003C3D4C">
              <w:rPr>
                <w:spacing w:val="-6"/>
                <w:lang w:val="lt-LT"/>
              </w:rPr>
              <w:t xml:space="preserve"> </w:t>
            </w:r>
            <w:r w:rsidRPr="003C3D4C">
              <w:rPr>
                <w:spacing w:val="-1"/>
                <w:lang w:val="lt-LT"/>
              </w:rPr>
              <w:t>s</w:t>
            </w:r>
            <w:r w:rsidRPr="003C3D4C">
              <w:rPr>
                <w:lang w:val="lt-LT"/>
              </w:rPr>
              <w:t>a</w:t>
            </w:r>
            <w:r w:rsidRPr="003C3D4C">
              <w:rPr>
                <w:spacing w:val="-1"/>
                <w:lang w:val="lt-LT"/>
              </w:rPr>
              <w:t>u</w:t>
            </w:r>
            <w:r w:rsidRPr="003C3D4C">
              <w:rPr>
                <w:lang w:val="lt-LT"/>
              </w:rPr>
              <w:t>lės</w:t>
            </w:r>
            <w:r w:rsidRPr="003C3D4C">
              <w:rPr>
                <w:spacing w:val="-4"/>
                <w:lang w:val="lt-LT"/>
              </w:rPr>
              <w:t xml:space="preserve"> </w:t>
            </w:r>
            <w:r w:rsidRPr="003C3D4C">
              <w:rPr>
                <w:spacing w:val="1"/>
                <w:lang w:val="lt-LT"/>
              </w:rPr>
              <w:t>r</w:t>
            </w:r>
            <w:r w:rsidRPr="003C3D4C">
              <w:rPr>
                <w:lang w:val="lt-LT"/>
              </w:rPr>
              <w:t>a</w:t>
            </w:r>
            <w:r w:rsidRPr="003C3D4C">
              <w:rPr>
                <w:spacing w:val="1"/>
                <w:lang w:val="lt-LT"/>
              </w:rPr>
              <w:t>d</w:t>
            </w:r>
            <w:r w:rsidRPr="003C3D4C">
              <w:rPr>
                <w:lang w:val="lt-LT"/>
              </w:rPr>
              <w:t>iaci</w:t>
            </w:r>
            <w:r w:rsidRPr="003C3D4C">
              <w:rPr>
                <w:spacing w:val="2"/>
                <w:lang w:val="lt-LT"/>
              </w:rPr>
              <w:t>j</w:t>
            </w:r>
            <w:r w:rsidRPr="003C3D4C">
              <w:rPr>
                <w:lang w:val="lt-LT"/>
              </w:rPr>
              <w:t>a</w:t>
            </w:r>
          </w:p>
        </w:tc>
        <w:tc>
          <w:tcPr>
            <w:tcW w:w="1275" w:type="dxa"/>
            <w:tcBorders>
              <w:top w:val="single" w:sz="5" w:space="0" w:color="000000"/>
              <w:left w:val="single" w:sz="5" w:space="0" w:color="000000"/>
              <w:bottom w:val="single" w:sz="5" w:space="0" w:color="000000"/>
              <w:right w:val="single" w:sz="5" w:space="0" w:color="000000"/>
            </w:tcBorders>
          </w:tcPr>
          <w:p w14:paraId="3AAB7EBA" w14:textId="77777777" w:rsidR="00BB16B6" w:rsidRPr="003C3D4C" w:rsidRDefault="00BB16B6">
            <w:pPr>
              <w:spacing w:line="200" w:lineRule="exact"/>
              <w:ind w:left="325"/>
              <w:rPr>
                <w:sz w:val="13"/>
                <w:szCs w:val="13"/>
                <w:lang w:val="lt-LT"/>
              </w:rPr>
            </w:pPr>
            <w:r w:rsidRPr="003C3D4C">
              <w:rPr>
                <w:spacing w:val="1"/>
                <w:lang w:val="lt-LT"/>
              </w:rPr>
              <w:t>W</w:t>
            </w:r>
            <w:r w:rsidRPr="003C3D4C">
              <w:rPr>
                <w:spacing w:val="2"/>
                <w:lang w:val="lt-LT"/>
              </w:rPr>
              <w:t>/</w:t>
            </w:r>
            <w:r w:rsidRPr="003C3D4C">
              <w:rPr>
                <w:spacing w:val="-4"/>
                <w:lang w:val="lt-LT"/>
              </w:rPr>
              <w:t>m</w:t>
            </w:r>
            <w:r w:rsidRPr="003C3D4C">
              <w:rPr>
                <w:position w:val="9"/>
                <w:sz w:val="13"/>
                <w:szCs w:val="13"/>
                <w:lang w:val="lt-LT"/>
              </w:rPr>
              <w:t>2</w:t>
            </w:r>
          </w:p>
        </w:tc>
        <w:tc>
          <w:tcPr>
            <w:tcW w:w="2835" w:type="dxa"/>
            <w:vMerge/>
            <w:tcBorders>
              <w:left w:val="nil"/>
              <w:right w:val="nil"/>
            </w:tcBorders>
          </w:tcPr>
          <w:p w14:paraId="60297225" w14:textId="77777777" w:rsidR="00BB16B6" w:rsidRPr="003C3D4C" w:rsidRDefault="00BB16B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310CE7B5" w14:textId="77777777" w:rsidR="00BB16B6" w:rsidRPr="003C3D4C" w:rsidRDefault="00BB16B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5721E4AB" w14:textId="77777777" w:rsidR="00BB16B6" w:rsidRPr="003C3D4C" w:rsidRDefault="00BB16B6">
            <w:pPr>
              <w:spacing w:line="200" w:lineRule="exact"/>
              <w:ind w:left="677" w:right="675"/>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4A4E4CC3" w14:textId="77777777" w:rsidR="00BB16B6" w:rsidRPr="003C3D4C" w:rsidRDefault="00BB16B6">
            <w:pPr>
              <w:rPr>
                <w:lang w:val="lt-LT"/>
              </w:rPr>
            </w:pPr>
          </w:p>
        </w:tc>
        <w:tc>
          <w:tcPr>
            <w:tcW w:w="992" w:type="dxa"/>
            <w:vMerge/>
            <w:tcBorders>
              <w:left w:val="single" w:sz="6" w:space="0" w:color="000000"/>
              <w:bottom w:val="single" w:sz="4" w:space="0" w:color="auto"/>
              <w:right w:val="single" w:sz="4" w:space="0" w:color="auto"/>
            </w:tcBorders>
          </w:tcPr>
          <w:p w14:paraId="38E3AA1C" w14:textId="77777777" w:rsidR="00BB16B6" w:rsidRPr="003C3D4C" w:rsidRDefault="00BB16B6">
            <w:pPr>
              <w:rPr>
                <w:lang w:val="lt-LT"/>
              </w:rPr>
            </w:pPr>
          </w:p>
        </w:tc>
      </w:tr>
      <w:tr w:rsidR="00BB16B6" w:rsidRPr="003C3D4C" w14:paraId="0B9F7C26" w14:textId="77777777" w:rsidTr="008F7BBA">
        <w:trPr>
          <w:trHeight w:hRule="exact" w:val="230"/>
        </w:trPr>
        <w:tc>
          <w:tcPr>
            <w:tcW w:w="426" w:type="dxa"/>
            <w:vMerge/>
            <w:tcBorders>
              <w:top w:val="single" w:sz="4" w:space="0" w:color="auto"/>
              <w:left w:val="single" w:sz="4" w:space="0" w:color="auto"/>
              <w:bottom w:val="single" w:sz="4" w:space="0" w:color="auto"/>
              <w:right w:val="single" w:sz="4" w:space="0" w:color="auto"/>
            </w:tcBorders>
          </w:tcPr>
          <w:p w14:paraId="0B99EE2A" w14:textId="77777777" w:rsidR="00BB16B6" w:rsidRPr="003C3D4C" w:rsidRDefault="00BB16B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2B5278A2" w14:textId="77777777" w:rsidR="00BB16B6" w:rsidRPr="003C3D4C" w:rsidRDefault="00BB16B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15EA9B3F" w14:textId="77777777" w:rsidR="00BB16B6" w:rsidRPr="003C3D4C" w:rsidRDefault="00BB16B6">
            <w:pPr>
              <w:spacing w:line="200" w:lineRule="exact"/>
              <w:ind w:left="105"/>
              <w:rPr>
                <w:lang w:val="lt-LT"/>
              </w:rPr>
            </w:pPr>
            <w:r w:rsidRPr="003C3D4C">
              <w:rPr>
                <w:lang w:val="lt-LT"/>
              </w:rPr>
              <w:t>F</w:t>
            </w:r>
            <w:r w:rsidRPr="003C3D4C">
              <w:rPr>
                <w:spacing w:val="1"/>
                <w:lang w:val="lt-LT"/>
              </w:rPr>
              <w:t>o</w:t>
            </w:r>
            <w:r w:rsidRPr="003C3D4C">
              <w:rPr>
                <w:lang w:val="lt-LT"/>
              </w:rPr>
              <w:t>t</w:t>
            </w:r>
            <w:r w:rsidRPr="003C3D4C">
              <w:rPr>
                <w:spacing w:val="1"/>
                <w:lang w:val="lt-LT"/>
              </w:rPr>
              <w:t>o</w:t>
            </w:r>
            <w:r w:rsidRPr="003C3D4C">
              <w:rPr>
                <w:spacing w:val="-1"/>
                <w:lang w:val="lt-LT"/>
              </w:rPr>
              <w:t>s</w:t>
            </w:r>
            <w:r w:rsidRPr="003C3D4C">
              <w:rPr>
                <w:lang w:val="lt-LT"/>
              </w:rPr>
              <w:t>i</w:t>
            </w:r>
            <w:r w:rsidRPr="003C3D4C">
              <w:rPr>
                <w:spacing w:val="-1"/>
                <w:lang w:val="lt-LT"/>
              </w:rPr>
              <w:t>n</w:t>
            </w:r>
            <w:r w:rsidRPr="003C3D4C">
              <w:rPr>
                <w:lang w:val="lt-LT"/>
              </w:rPr>
              <w:t>te</w:t>
            </w:r>
            <w:r w:rsidRPr="003C3D4C">
              <w:rPr>
                <w:spacing w:val="2"/>
                <w:lang w:val="lt-LT"/>
              </w:rPr>
              <w:t>t</w:t>
            </w:r>
            <w:r w:rsidRPr="003C3D4C">
              <w:rPr>
                <w:lang w:val="lt-LT"/>
              </w:rPr>
              <w:t>i</w:t>
            </w:r>
            <w:r w:rsidRPr="003C3D4C">
              <w:rPr>
                <w:spacing w:val="-1"/>
                <w:lang w:val="lt-LT"/>
              </w:rPr>
              <w:t>n</w:t>
            </w:r>
            <w:r w:rsidRPr="003C3D4C">
              <w:rPr>
                <w:spacing w:val="2"/>
                <w:lang w:val="lt-LT"/>
              </w:rPr>
              <w:t>i</w:t>
            </w:r>
            <w:r w:rsidRPr="003C3D4C">
              <w:rPr>
                <w:lang w:val="lt-LT"/>
              </w:rPr>
              <w:t>s</w:t>
            </w:r>
            <w:r w:rsidRPr="003C3D4C">
              <w:rPr>
                <w:spacing w:val="-8"/>
                <w:lang w:val="lt-LT"/>
              </w:rPr>
              <w:t xml:space="preserve"> </w:t>
            </w:r>
            <w:r w:rsidRPr="003C3D4C">
              <w:rPr>
                <w:spacing w:val="-1"/>
                <w:lang w:val="lt-LT"/>
              </w:rPr>
              <w:t>s</w:t>
            </w:r>
            <w:r w:rsidRPr="003C3D4C">
              <w:rPr>
                <w:spacing w:val="3"/>
                <w:lang w:val="lt-LT"/>
              </w:rPr>
              <w:t>a</w:t>
            </w:r>
            <w:r w:rsidRPr="003C3D4C">
              <w:rPr>
                <w:spacing w:val="-1"/>
                <w:lang w:val="lt-LT"/>
              </w:rPr>
              <w:t>u</w:t>
            </w:r>
            <w:r w:rsidRPr="003C3D4C">
              <w:rPr>
                <w:lang w:val="lt-LT"/>
              </w:rPr>
              <w:t>lės</w:t>
            </w:r>
            <w:r w:rsidRPr="003C3D4C">
              <w:rPr>
                <w:spacing w:val="-4"/>
                <w:lang w:val="lt-LT"/>
              </w:rPr>
              <w:t xml:space="preserve"> </w:t>
            </w:r>
            <w:r w:rsidRPr="003C3D4C">
              <w:rPr>
                <w:spacing w:val="3"/>
                <w:lang w:val="lt-LT"/>
              </w:rPr>
              <w:t>a</w:t>
            </w:r>
            <w:r w:rsidRPr="003C3D4C">
              <w:rPr>
                <w:spacing w:val="-1"/>
                <w:lang w:val="lt-LT"/>
              </w:rPr>
              <w:t>k</w:t>
            </w:r>
            <w:r w:rsidRPr="003C3D4C">
              <w:rPr>
                <w:spacing w:val="2"/>
                <w:lang w:val="lt-LT"/>
              </w:rPr>
              <w:t>t</w:t>
            </w:r>
            <w:r w:rsidRPr="003C3D4C">
              <w:rPr>
                <w:spacing w:val="-1"/>
                <w:lang w:val="lt-LT"/>
              </w:rPr>
              <w:t>y</w:t>
            </w:r>
            <w:r w:rsidRPr="003C3D4C">
              <w:rPr>
                <w:spacing w:val="1"/>
                <w:lang w:val="lt-LT"/>
              </w:rPr>
              <w:t>vum</w:t>
            </w:r>
            <w:r w:rsidRPr="003C3D4C">
              <w:rPr>
                <w:lang w:val="lt-LT"/>
              </w:rPr>
              <w:t>as</w:t>
            </w:r>
          </w:p>
        </w:tc>
        <w:tc>
          <w:tcPr>
            <w:tcW w:w="1275" w:type="dxa"/>
            <w:tcBorders>
              <w:top w:val="single" w:sz="5" w:space="0" w:color="000000"/>
              <w:left w:val="single" w:sz="5" w:space="0" w:color="000000"/>
              <w:bottom w:val="single" w:sz="5" w:space="0" w:color="000000"/>
              <w:right w:val="single" w:sz="5" w:space="0" w:color="000000"/>
            </w:tcBorders>
          </w:tcPr>
          <w:p w14:paraId="645282CC" w14:textId="77777777" w:rsidR="00BB16B6" w:rsidRPr="003C3D4C" w:rsidRDefault="00BB16B6">
            <w:pPr>
              <w:spacing w:line="200" w:lineRule="exact"/>
              <w:ind w:left="325"/>
              <w:rPr>
                <w:sz w:val="13"/>
                <w:szCs w:val="13"/>
                <w:lang w:val="lt-LT"/>
              </w:rPr>
            </w:pPr>
            <w:r w:rsidRPr="003C3D4C">
              <w:rPr>
                <w:spacing w:val="1"/>
                <w:lang w:val="lt-LT"/>
              </w:rPr>
              <w:t>W</w:t>
            </w:r>
            <w:r w:rsidRPr="003C3D4C">
              <w:rPr>
                <w:spacing w:val="2"/>
                <w:lang w:val="lt-LT"/>
              </w:rPr>
              <w:t>/</w:t>
            </w:r>
            <w:r w:rsidRPr="003C3D4C">
              <w:rPr>
                <w:spacing w:val="-4"/>
                <w:lang w:val="lt-LT"/>
              </w:rPr>
              <w:t>m</w:t>
            </w:r>
            <w:r w:rsidRPr="003C3D4C">
              <w:rPr>
                <w:position w:val="9"/>
                <w:sz w:val="13"/>
                <w:szCs w:val="13"/>
                <w:lang w:val="lt-LT"/>
              </w:rPr>
              <w:t>2</w:t>
            </w:r>
          </w:p>
        </w:tc>
        <w:tc>
          <w:tcPr>
            <w:tcW w:w="2835" w:type="dxa"/>
            <w:vMerge/>
            <w:tcBorders>
              <w:left w:val="nil"/>
              <w:right w:val="nil"/>
            </w:tcBorders>
          </w:tcPr>
          <w:p w14:paraId="4C70ADD1" w14:textId="77777777" w:rsidR="00BB16B6" w:rsidRPr="003C3D4C" w:rsidRDefault="00BB16B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19C8FF5F" w14:textId="77777777" w:rsidR="00BB16B6" w:rsidRPr="003C3D4C" w:rsidRDefault="00BB16B6">
            <w:pPr>
              <w:spacing w:line="200" w:lineRule="exact"/>
              <w:ind w:left="830" w:right="826"/>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4EF9AE30" w14:textId="77777777" w:rsidR="00BB16B6" w:rsidRPr="003C3D4C" w:rsidRDefault="00BB16B6">
            <w:pPr>
              <w:rPr>
                <w:lang w:val="lt-LT"/>
              </w:rPr>
            </w:pPr>
          </w:p>
        </w:tc>
        <w:tc>
          <w:tcPr>
            <w:tcW w:w="1417" w:type="dxa"/>
            <w:tcBorders>
              <w:top w:val="single" w:sz="5" w:space="0" w:color="000000"/>
              <w:left w:val="single" w:sz="6" w:space="0" w:color="000000"/>
              <w:bottom w:val="single" w:sz="5" w:space="0" w:color="000000"/>
              <w:right w:val="single" w:sz="6" w:space="0" w:color="000000"/>
            </w:tcBorders>
          </w:tcPr>
          <w:p w14:paraId="5B9C36A3" w14:textId="77777777" w:rsidR="00BB16B6" w:rsidRPr="003C3D4C" w:rsidRDefault="00BB16B6">
            <w:pPr>
              <w:rPr>
                <w:lang w:val="lt-LT"/>
              </w:rPr>
            </w:pPr>
          </w:p>
        </w:tc>
        <w:tc>
          <w:tcPr>
            <w:tcW w:w="992" w:type="dxa"/>
            <w:vMerge/>
            <w:tcBorders>
              <w:left w:val="single" w:sz="6" w:space="0" w:color="000000"/>
              <w:bottom w:val="single" w:sz="4" w:space="0" w:color="auto"/>
              <w:right w:val="single" w:sz="4" w:space="0" w:color="auto"/>
            </w:tcBorders>
          </w:tcPr>
          <w:p w14:paraId="12E8E4D5" w14:textId="77777777" w:rsidR="00BB16B6" w:rsidRPr="003C3D4C" w:rsidRDefault="00BB16B6">
            <w:pPr>
              <w:rPr>
                <w:lang w:val="lt-LT"/>
              </w:rPr>
            </w:pPr>
          </w:p>
        </w:tc>
      </w:tr>
      <w:tr w:rsidR="00BB16B6" w:rsidRPr="003C3D4C" w14:paraId="072FD0DB" w14:textId="77777777" w:rsidTr="008F7BBA">
        <w:trPr>
          <w:trHeight w:hRule="exact" w:val="463"/>
        </w:trPr>
        <w:tc>
          <w:tcPr>
            <w:tcW w:w="426" w:type="dxa"/>
            <w:vMerge/>
            <w:tcBorders>
              <w:top w:val="single" w:sz="4" w:space="0" w:color="auto"/>
              <w:left w:val="single" w:sz="4" w:space="0" w:color="auto"/>
              <w:bottom w:val="single" w:sz="4" w:space="0" w:color="auto"/>
              <w:right w:val="single" w:sz="4" w:space="0" w:color="auto"/>
            </w:tcBorders>
          </w:tcPr>
          <w:p w14:paraId="006A7D33" w14:textId="77777777" w:rsidR="00BB16B6" w:rsidRPr="003C3D4C" w:rsidRDefault="00BB16B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1051B445" w14:textId="77777777" w:rsidR="00BB16B6" w:rsidRPr="003C3D4C" w:rsidRDefault="00BB16B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297D6B06" w14:textId="77777777" w:rsidR="00BB16B6" w:rsidRPr="003C3D4C" w:rsidRDefault="00BB16B6">
            <w:pPr>
              <w:spacing w:line="200" w:lineRule="exact"/>
              <w:ind w:left="105"/>
              <w:rPr>
                <w:lang w:val="lt-LT"/>
              </w:rPr>
            </w:pPr>
            <w:r w:rsidRPr="003C3D4C">
              <w:rPr>
                <w:lang w:val="lt-LT"/>
              </w:rPr>
              <w:t>UV</w:t>
            </w:r>
            <w:r w:rsidRPr="003C3D4C">
              <w:rPr>
                <w:spacing w:val="-2"/>
                <w:lang w:val="lt-LT"/>
              </w:rPr>
              <w:t>-</w:t>
            </w:r>
            <w:r w:rsidRPr="003C3D4C">
              <w:rPr>
                <w:lang w:val="lt-LT"/>
              </w:rPr>
              <w:t>B</w:t>
            </w:r>
            <w:r w:rsidRPr="003C3D4C">
              <w:rPr>
                <w:spacing w:val="-3"/>
                <w:lang w:val="lt-LT"/>
              </w:rPr>
              <w:t xml:space="preserve"> </w:t>
            </w:r>
            <w:r w:rsidRPr="003C3D4C">
              <w:rPr>
                <w:spacing w:val="1"/>
                <w:lang w:val="lt-LT"/>
              </w:rPr>
              <w:t>r</w:t>
            </w:r>
            <w:r w:rsidRPr="003C3D4C">
              <w:rPr>
                <w:lang w:val="lt-LT"/>
              </w:rPr>
              <w:t>a</w:t>
            </w:r>
            <w:r w:rsidRPr="003C3D4C">
              <w:rPr>
                <w:spacing w:val="1"/>
                <w:lang w:val="lt-LT"/>
              </w:rPr>
              <w:t>d</w:t>
            </w:r>
            <w:r w:rsidRPr="003C3D4C">
              <w:rPr>
                <w:lang w:val="lt-LT"/>
              </w:rPr>
              <w:t>iaci</w:t>
            </w:r>
            <w:r w:rsidRPr="003C3D4C">
              <w:rPr>
                <w:spacing w:val="2"/>
                <w:lang w:val="lt-LT"/>
              </w:rPr>
              <w:t>j</w:t>
            </w:r>
            <w:r w:rsidRPr="003C3D4C">
              <w:rPr>
                <w:lang w:val="lt-LT"/>
              </w:rPr>
              <w:t>a</w:t>
            </w:r>
          </w:p>
        </w:tc>
        <w:tc>
          <w:tcPr>
            <w:tcW w:w="1275" w:type="dxa"/>
            <w:tcBorders>
              <w:top w:val="single" w:sz="5" w:space="0" w:color="000000"/>
              <w:left w:val="single" w:sz="5" w:space="0" w:color="000000"/>
              <w:bottom w:val="single" w:sz="5" w:space="0" w:color="000000"/>
              <w:right w:val="single" w:sz="5" w:space="0" w:color="000000"/>
            </w:tcBorders>
          </w:tcPr>
          <w:p w14:paraId="4B7F8DBF" w14:textId="77777777" w:rsidR="00BB16B6" w:rsidRPr="003C3D4C" w:rsidRDefault="00BB16B6">
            <w:pPr>
              <w:spacing w:line="200" w:lineRule="exact"/>
              <w:ind w:left="325"/>
              <w:rPr>
                <w:sz w:val="13"/>
                <w:szCs w:val="13"/>
                <w:lang w:val="lt-LT"/>
              </w:rPr>
            </w:pPr>
            <w:r w:rsidRPr="003C3D4C">
              <w:rPr>
                <w:spacing w:val="1"/>
                <w:lang w:val="lt-LT"/>
              </w:rPr>
              <w:t>W</w:t>
            </w:r>
            <w:r w:rsidRPr="003C3D4C">
              <w:rPr>
                <w:spacing w:val="2"/>
                <w:lang w:val="lt-LT"/>
              </w:rPr>
              <w:t>/</w:t>
            </w:r>
            <w:r w:rsidRPr="003C3D4C">
              <w:rPr>
                <w:spacing w:val="-4"/>
                <w:lang w:val="lt-LT"/>
              </w:rPr>
              <w:t>m</w:t>
            </w:r>
            <w:r w:rsidRPr="003C3D4C">
              <w:rPr>
                <w:position w:val="9"/>
                <w:sz w:val="13"/>
                <w:szCs w:val="13"/>
                <w:lang w:val="lt-LT"/>
              </w:rPr>
              <w:t>2</w:t>
            </w:r>
          </w:p>
        </w:tc>
        <w:tc>
          <w:tcPr>
            <w:tcW w:w="2835" w:type="dxa"/>
            <w:vMerge/>
            <w:tcBorders>
              <w:left w:val="nil"/>
              <w:bottom w:val="single" w:sz="5" w:space="0" w:color="000000"/>
              <w:right w:val="nil"/>
            </w:tcBorders>
          </w:tcPr>
          <w:p w14:paraId="776DC24B" w14:textId="77777777" w:rsidR="00BB16B6" w:rsidRPr="003C3D4C" w:rsidRDefault="00BB16B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48C3C0F7" w14:textId="77777777" w:rsidR="00BB16B6" w:rsidRPr="003C3D4C" w:rsidRDefault="00BB16B6">
            <w:pPr>
              <w:spacing w:line="200" w:lineRule="exact"/>
              <w:ind w:left="830" w:right="826"/>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18CE982D" w14:textId="77777777" w:rsidR="00BB16B6" w:rsidRPr="003C3D4C" w:rsidRDefault="00BB16B6">
            <w:pPr>
              <w:rPr>
                <w:lang w:val="lt-LT"/>
              </w:rPr>
            </w:pPr>
          </w:p>
        </w:tc>
        <w:tc>
          <w:tcPr>
            <w:tcW w:w="1417" w:type="dxa"/>
            <w:tcBorders>
              <w:top w:val="single" w:sz="5" w:space="0" w:color="000000"/>
              <w:left w:val="single" w:sz="6" w:space="0" w:color="000000"/>
              <w:bottom w:val="single" w:sz="5" w:space="0" w:color="000000"/>
              <w:right w:val="single" w:sz="6" w:space="0" w:color="000000"/>
            </w:tcBorders>
          </w:tcPr>
          <w:p w14:paraId="48B0C506" w14:textId="77777777" w:rsidR="00BB16B6" w:rsidRPr="003C3D4C" w:rsidRDefault="00BB16B6">
            <w:pPr>
              <w:rPr>
                <w:lang w:val="lt-LT"/>
              </w:rPr>
            </w:pPr>
          </w:p>
        </w:tc>
        <w:tc>
          <w:tcPr>
            <w:tcW w:w="992" w:type="dxa"/>
            <w:vMerge/>
            <w:tcBorders>
              <w:left w:val="single" w:sz="6" w:space="0" w:color="000000"/>
              <w:bottom w:val="single" w:sz="4" w:space="0" w:color="auto"/>
              <w:right w:val="single" w:sz="4" w:space="0" w:color="auto"/>
            </w:tcBorders>
          </w:tcPr>
          <w:p w14:paraId="40834661" w14:textId="77777777" w:rsidR="00BB16B6" w:rsidRPr="003C3D4C" w:rsidRDefault="00BB16B6">
            <w:pPr>
              <w:rPr>
                <w:lang w:val="lt-LT"/>
              </w:rPr>
            </w:pPr>
          </w:p>
        </w:tc>
      </w:tr>
      <w:tr w:rsidR="00BB16B6" w:rsidRPr="003C3D4C" w14:paraId="25B9E1CF" w14:textId="77777777" w:rsidTr="008F7BBA">
        <w:trPr>
          <w:trHeight w:hRule="exact" w:val="454"/>
        </w:trPr>
        <w:tc>
          <w:tcPr>
            <w:tcW w:w="426" w:type="dxa"/>
            <w:vMerge w:val="restart"/>
            <w:tcBorders>
              <w:top w:val="single" w:sz="4" w:space="0" w:color="auto"/>
              <w:left w:val="single" w:sz="4" w:space="0" w:color="auto"/>
              <w:right w:val="single" w:sz="4" w:space="0" w:color="auto"/>
            </w:tcBorders>
          </w:tcPr>
          <w:p w14:paraId="506C1E53" w14:textId="77777777" w:rsidR="00BB16B6" w:rsidRPr="003C3D4C" w:rsidRDefault="00BB16B6">
            <w:pPr>
              <w:spacing w:line="200" w:lineRule="exact"/>
              <w:ind w:left="125"/>
              <w:rPr>
                <w:lang w:val="lt-LT"/>
              </w:rPr>
            </w:pPr>
            <w:r w:rsidRPr="003C3D4C">
              <w:rPr>
                <w:spacing w:val="1"/>
                <w:lang w:val="lt-LT"/>
              </w:rPr>
              <w:t>2</w:t>
            </w:r>
            <w:r w:rsidRPr="003C3D4C">
              <w:rPr>
                <w:lang w:val="lt-LT"/>
              </w:rPr>
              <w:t>.</w:t>
            </w:r>
          </w:p>
        </w:tc>
        <w:tc>
          <w:tcPr>
            <w:tcW w:w="1702" w:type="dxa"/>
            <w:vMerge w:val="restart"/>
            <w:tcBorders>
              <w:top w:val="single" w:sz="4" w:space="0" w:color="auto"/>
              <w:left w:val="single" w:sz="4" w:space="0" w:color="auto"/>
              <w:right w:val="single" w:sz="4" w:space="0" w:color="auto"/>
            </w:tcBorders>
          </w:tcPr>
          <w:p w14:paraId="5ED43BE7" w14:textId="77777777" w:rsidR="00BB16B6" w:rsidRPr="003C3D4C" w:rsidRDefault="00BB16B6">
            <w:pPr>
              <w:spacing w:line="200" w:lineRule="exact"/>
              <w:ind w:left="46"/>
              <w:rPr>
                <w:lang w:val="lt-LT"/>
              </w:rPr>
            </w:pPr>
            <w:r w:rsidRPr="003C3D4C">
              <w:rPr>
                <w:lang w:val="lt-LT"/>
              </w:rPr>
              <w:t>O</w:t>
            </w:r>
            <w:r w:rsidRPr="003C3D4C">
              <w:rPr>
                <w:spacing w:val="1"/>
                <w:lang w:val="lt-LT"/>
              </w:rPr>
              <w:t>r</w:t>
            </w:r>
            <w:r w:rsidRPr="003C3D4C">
              <w:rPr>
                <w:lang w:val="lt-LT"/>
              </w:rPr>
              <w:t>o</w:t>
            </w:r>
            <w:r w:rsidRPr="003C3D4C">
              <w:rPr>
                <w:spacing w:val="-1"/>
                <w:lang w:val="lt-LT"/>
              </w:rPr>
              <w:t xml:space="preserve"> </w:t>
            </w:r>
            <w:r w:rsidRPr="003C3D4C">
              <w:rPr>
                <w:lang w:val="lt-LT"/>
              </w:rPr>
              <w:t>c</w:t>
            </w:r>
            <w:r w:rsidRPr="003C3D4C">
              <w:rPr>
                <w:spacing w:val="-1"/>
                <w:lang w:val="lt-LT"/>
              </w:rPr>
              <w:t>h</w:t>
            </w:r>
            <w:r w:rsidRPr="003C3D4C">
              <w:rPr>
                <w:spacing w:val="3"/>
                <w:lang w:val="lt-LT"/>
              </w:rPr>
              <w:t>e</w:t>
            </w:r>
            <w:r w:rsidRPr="003C3D4C">
              <w:rPr>
                <w:spacing w:val="-4"/>
                <w:lang w:val="lt-LT"/>
              </w:rPr>
              <w:t>m</w:t>
            </w:r>
            <w:r w:rsidRPr="003C3D4C">
              <w:rPr>
                <w:spacing w:val="2"/>
                <w:lang w:val="lt-LT"/>
              </w:rPr>
              <w:t>i</w:t>
            </w:r>
            <w:r w:rsidRPr="003C3D4C">
              <w:rPr>
                <w:spacing w:val="-1"/>
                <w:lang w:val="lt-LT"/>
              </w:rPr>
              <w:t>n</w:t>
            </w:r>
            <w:r w:rsidRPr="003C3D4C">
              <w:rPr>
                <w:lang w:val="lt-LT"/>
              </w:rPr>
              <w:t>iai</w:t>
            </w:r>
          </w:p>
          <w:p w14:paraId="0F0B0063" w14:textId="77777777" w:rsidR="00BB16B6" w:rsidRPr="003C3D4C" w:rsidRDefault="00BB16B6">
            <w:pPr>
              <w:spacing w:line="220" w:lineRule="exact"/>
              <w:ind w:left="46"/>
              <w:rPr>
                <w:lang w:val="lt-LT"/>
              </w:rPr>
            </w:pPr>
            <w:r w:rsidRPr="003C3D4C">
              <w:rPr>
                <w:spacing w:val="-1"/>
                <w:lang w:val="lt-LT"/>
              </w:rPr>
              <w:t>m</w:t>
            </w:r>
            <w:r w:rsidRPr="003C3D4C">
              <w:rPr>
                <w:lang w:val="lt-LT"/>
              </w:rPr>
              <w:t>at</w:t>
            </w:r>
            <w:r w:rsidRPr="003C3D4C">
              <w:rPr>
                <w:spacing w:val="3"/>
                <w:lang w:val="lt-LT"/>
              </w:rPr>
              <w:t>a</w:t>
            </w:r>
            <w:r w:rsidRPr="003C3D4C">
              <w:rPr>
                <w:spacing w:val="-1"/>
                <w:lang w:val="lt-LT"/>
              </w:rPr>
              <w:t>v</w:t>
            </w:r>
            <w:r w:rsidRPr="003C3D4C">
              <w:rPr>
                <w:spacing w:val="2"/>
                <w:lang w:val="lt-LT"/>
              </w:rPr>
              <w:t>i</w:t>
            </w:r>
            <w:r w:rsidRPr="003C3D4C">
              <w:rPr>
                <w:spacing w:val="-1"/>
                <w:lang w:val="lt-LT"/>
              </w:rPr>
              <w:t>m</w:t>
            </w:r>
            <w:r w:rsidRPr="003C3D4C">
              <w:rPr>
                <w:lang w:val="lt-LT"/>
              </w:rPr>
              <w:t>ai</w:t>
            </w:r>
          </w:p>
        </w:tc>
        <w:tc>
          <w:tcPr>
            <w:tcW w:w="3876" w:type="dxa"/>
            <w:gridSpan w:val="2"/>
            <w:tcBorders>
              <w:top w:val="single" w:sz="5" w:space="0" w:color="000000"/>
              <w:left w:val="single" w:sz="4" w:space="0" w:color="auto"/>
              <w:bottom w:val="single" w:sz="5" w:space="0" w:color="000000"/>
              <w:right w:val="single" w:sz="5" w:space="0" w:color="000000"/>
            </w:tcBorders>
          </w:tcPr>
          <w:p w14:paraId="341A85EC" w14:textId="77777777" w:rsidR="00BB16B6" w:rsidRPr="003C3D4C" w:rsidRDefault="00BB16B6" w:rsidP="00085F40">
            <w:pPr>
              <w:spacing w:line="200" w:lineRule="exact"/>
              <w:rPr>
                <w:lang w:val="lt-LT"/>
              </w:rPr>
            </w:pPr>
            <w:r w:rsidRPr="003C3D4C">
              <w:rPr>
                <w:lang w:val="lt-LT"/>
              </w:rPr>
              <w:t>SO</w:t>
            </w:r>
            <w:r w:rsidRPr="003C3D4C">
              <w:rPr>
                <w:vertAlign w:val="subscript"/>
                <w:lang w:val="lt-LT"/>
              </w:rPr>
              <w:t>2</w:t>
            </w:r>
            <w:r w:rsidRPr="003C3D4C">
              <w:rPr>
                <w:lang w:val="lt-LT"/>
              </w:rPr>
              <w:t>, SO</w:t>
            </w:r>
            <w:r w:rsidRPr="003C3D4C">
              <w:rPr>
                <w:vertAlign w:val="subscript"/>
                <w:lang w:val="lt-LT"/>
              </w:rPr>
              <w:t>4</w:t>
            </w:r>
            <w:r w:rsidRPr="003C3D4C">
              <w:rPr>
                <w:vertAlign w:val="superscript"/>
                <w:lang w:val="lt-LT"/>
              </w:rPr>
              <w:t>2-</w:t>
            </w:r>
            <w:r w:rsidRPr="003C3D4C">
              <w:rPr>
                <w:lang w:val="lt-LT"/>
              </w:rPr>
              <w:t>, NO</w:t>
            </w:r>
            <w:r w:rsidRPr="003C3D4C">
              <w:rPr>
                <w:vertAlign w:val="subscript"/>
                <w:lang w:val="lt-LT"/>
              </w:rPr>
              <w:t>2</w:t>
            </w:r>
            <w:r w:rsidRPr="003C3D4C">
              <w:rPr>
                <w:lang w:val="lt-LT"/>
              </w:rPr>
              <w:t xml:space="preserve">, </w:t>
            </w:r>
            <w:r w:rsidRPr="003C3D4C">
              <w:rPr>
                <w:sz w:val="18"/>
                <w:szCs w:val="18"/>
                <w:lang w:val="lt-LT"/>
              </w:rPr>
              <w:t xml:space="preserve">suma nitrato </w:t>
            </w:r>
            <w:r w:rsidRPr="003C3D4C">
              <w:rPr>
                <w:lang w:val="lt-LT"/>
              </w:rPr>
              <w:t>(NO</w:t>
            </w:r>
            <w:r w:rsidRPr="003C3D4C">
              <w:rPr>
                <w:vertAlign w:val="subscript"/>
                <w:lang w:val="lt-LT"/>
              </w:rPr>
              <w:t>3</w:t>
            </w:r>
            <w:r w:rsidRPr="003C3D4C">
              <w:rPr>
                <w:vertAlign w:val="superscript"/>
                <w:lang w:val="lt-LT"/>
              </w:rPr>
              <w:t>-</w:t>
            </w:r>
            <w:r w:rsidRPr="003C3D4C">
              <w:rPr>
                <w:lang w:val="lt-LT"/>
              </w:rPr>
              <w:t>+HNO</w:t>
            </w:r>
            <w:r w:rsidRPr="003C3D4C">
              <w:rPr>
                <w:vertAlign w:val="subscript"/>
                <w:lang w:val="lt-LT"/>
              </w:rPr>
              <w:t>3</w:t>
            </w:r>
            <w:r w:rsidRPr="003C3D4C">
              <w:rPr>
                <w:lang w:val="lt-LT"/>
              </w:rPr>
              <w:t xml:space="preserve">), </w:t>
            </w:r>
            <w:r w:rsidRPr="003C3D4C">
              <w:rPr>
                <w:sz w:val="18"/>
                <w:szCs w:val="18"/>
                <w:lang w:val="lt-LT"/>
              </w:rPr>
              <w:t>suma amonio</w:t>
            </w:r>
            <w:r w:rsidRPr="003C3D4C">
              <w:rPr>
                <w:lang w:val="lt-LT"/>
              </w:rPr>
              <w:t xml:space="preserve"> (NH</w:t>
            </w:r>
            <w:r w:rsidRPr="003C3D4C">
              <w:rPr>
                <w:vertAlign w:val="subscript"/>
                <w:lang w:val="lt-LT"/>
              </w:rPr>
              <w:t>3</w:t>
            </w:r>
            <w:r w:rsidRPr="003C3D4C">
              <w:rPr>
                <w:lang w:val="lt-LT"/>
              </w:rPr>
              <w:t>+NH</w:t>
            </w:r>
            <w:r w:rsidRPr="003C3D4C">
              <w:rPr>
                <w:vertAlign w:val="subscript"/>
                <w:lang w:val="lt-LT"/>
              </w:rPr>
              <w:t>4</w:t>
            </w:r>
            <w:r w:rsidRPr="003C3D4C">
              <w:rPr>
                <w:vertAlign w:val="superscript"/>
                <w:lang w:val="lt-LT"/>
              </w:rPr>
              <w:t>+</w:t>
            </w:r>
            <w:r w:rsidRPr="003C3D4C">
              <w:rPr>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78906BCC" w14:textId="77777777" w:rsidR="00BB16B6" w:rsidRPr="003C3D4C" w:rsidRDefault="00BB16B6">
            <w:pPr>
              <w:spacing w:line="60" w:lineRule="exact"/>
              <w:ind w:left="733"/>
              <w:rPr>
                <w:sz w:val="13"/>
                <w:szCs w:val="13"/>
                <w:lang w:val="lt-LT"/>
              </w:rPr>
            </w:pPr>
            <w:r w:rsidRPr="003C3D4C">
              <w:rPr>
                <w:position w:val="-2"/>
                <w:sz w:val="13"/>
                <w:szCs w:val="13"/>
                <w:lang w:val="lt-LT"/>
              </w:rPr>
              <w:t>3</w:t>
            </w:r>
          </w:p>
          <w:p w14:paraId="578472BC" w14:textId="77777777" w:rsidR="00BB16B6" w:rsidRPr="003C3D4C" w:rsidRDefault="00BB16B6">
            <w:pPr>
              <w:spacing w:line="160" w:lineRule="exact"/>
              <w:ind w:left="318"/>
              <w:rPr>
                <w:lang w:val="lt-LT"/>
              </w:rPr>
            </w:pPr>
            <w:r w:rsidRPr="003C3D4C">
              <w:rPr>
                <w:spacing w:val="1"/>
                <w:position w:val="1"/>
                <w:lang w:val="lt-LT"/>
              </w:rPr>
              <w:t>µ</w:t>
            </w:r>
            <w:r w:rsidRPr="003C3D4C">
              <w:rPr>
                <w:spacing w:val="-1"/>
                <w:position w:val="1"/>
                <w:lang w:val="lt-LT"/>
              </w:rPr>
              <w:t>g</w:t>
            </w:r>
            <w:r w:rsidRPr="003C3D4C">
              <w:rPr>
                <w:spacing w:val="2"/>
                <w:position w:val="1"/>
                <w:lang w:val="lt-LT"/>
              </w:rPr>
              <w:t>/</w:t>
            </w:r>
            <w:r w:rsidRPr="003C3D4C">
              <w:rPr>
                <w:position w:val="1"/>
                <w:lang w:val="lt-LT"/>
              </w:rPr>
              <w:t>m</w:t>
            </w:r>
          </w:p>
        </w:tc>
        <w:tc>
          <w:tcPr>
            <w:tcW w:w="2835" w:type="dxa"/>
            <w:tcBorders>
              <w:top w:val="single" w:sz="5" w:space="0" w:color="000000"/>
              <w:left w:val="single" w:sz="5" w:space="0" w:color="000000"/>
              <w:bottom w:val="single" w:sz="5" w:space="0" w:color="000000"/>
              <w:right w:val="single" w:sz="5" w:space="0" w:color="000000"/>
            </w:tcBorders>
          </w:tcPr>
          <w:p w14:paraId="0F32796E" w14:textId="77777777" w:rsidR="00BB16B6" w:rsidRPr="003C3D4C" w:rsidRDefault="00BB16B6" w:rsidP="003913B4">
            <w:pPr>
              <w:spacing w:line="200" w:lineRule="exact"/>
              <w:ind w:left="102"/>
              <w:rPr>
                <w:lang w:val="lt-LT"/>
              </w:rPr>
            </w:pPr>
            <w:r w:rsidRPr="003C3D4C">
              <w:rPr>
                <w:spacing w:val="1"/>
                <w:lang w:val="lt-LT"/>
              </w:rPr>
              <w:t>I</w:t>
            </w:r>
            <w:r w:rsidRPr="003C3D4C">
              <w:rPr>
                <w:lang w:val="lt-LT"/>
              </w:rPr>
              <w:t>M</w:t>
            </w:r>
            <w:r w:rsidR="003913B4" w:rsidRPr="003C3D4C">
              <w:rPr>
                <w:lang w:val="lt-LT"/>
              </w:rPr>
              <w:t>S</w:t>
            </w:r>
            <w:r w:rsidRPr="003C3D4C">
              <w:rPr>
                <w:spacing w:val="-1"/>
                <w:lang w:val="lt-LT"/>
              </w:rPr>
              <w:t xml:space="preserve"> </w:t>
            </w:r>
            <w:r w:rsidRPr="003C3D4C">
              <w:rPr>
                <w:lang w:val="lt-LT"/>
              </w:rPr>
              <w:t>–</w:t>
            </w:r>
            <w:r w:rsidRPr="003C3D4C">
              <w:rPr>
                <w:spacing w:val="-2"/>
                <w:lang w:val="lt-LT"/>
              </w:rPr>
              <w:t xml:space="preserve"> </w:t>
            </w:r>
            <w:r w:rsidRPr="003C3D4C">
              <w:rPr>
                <w:spacing w:val="-1"/>
                <w:lang w:val="lt-LT"/>
              </w:rPr>
              <w:t>savaitiniai mėginiai</w:t>
            </w:r>
            <w:r w:rsidRPr="003C3D4C">
              <w:rPr>
                <w:lang w:val="lt-LT"/>
              </w:rPr>
              <w:t>,</w:t>
            </w:r>
            <w:r w:rsidRPr="003C3D4C">
              <w:rPr>
                <w:spacing w:val="-4"/>
                <w:lang w:val="lt-LT"/>
              </w:rPr>
              <w:t xml:space="preserve"> </w:t>
            </w:r>
            <w:r w:rsidRPr="003C3D4C">
              <w:rPr>
                <w:spacing w:val="1"/>
                <w:lang w:val="lt-LT"/>
              </w:rPr>
              <w:t>E</w:t>
            </w:r>
            <w:r w:rsidRPr="003C3D4C">
              <w:rPr>
                <w:lang w:val="lt-LT"/>
              </w:rPr>
              <w:t>M</w:t>
            </w:r>
            <w:r w:rsidRPr="003C3D4C">
              <w:rPr>
                <w:spacing w:val="3"/>
                <w:lang w:val="lt-LT"/>
              </w:rPr>
              <w:t>E</w:t>
            </w:r>
            <w:r w:rsidRPr="003C3D4C">
              <w:rPr>
                <w:spacing w:val="2"/>
                <w:lang w:val="lt-LT"/>
              </w:rPr>
              <w:t xml:space="preserve">P stotyje </w:t>
            </w:r>
            <w:r w:rsidRPr="003C3D4C">
              <w:rPr>
                <w:lang w:val="lt-LT"/>
              </w:rPr>
              <w:t>- paros mėginiai</w:t>
            </w:r>
          </w:p>
        </w:tc>
        <w:tc>
          <w:tcPr>
            <w:tcW w:w="1701" w:type="dxa"/>
            <w:tcBorders>
              <w:top w:val="single" w:sz="5" w:space="0" w:color="000000"/>
              <w:left w:val="single" w:sz="5" w:space="0" w:color="000000"/>
              <w:bottom w:val="single" w:sz="5" w:space="0" w:color="000000"/>
              <w:right w:val="single" w:sz="6" w:space="0" w:color="000000"/>
            </w:tcBorders>
          </w:tcPr>
          <w:p w14:paraId="1E69305A" w14:textId="77777777" w:rsidR="00BB16B6" w:rsidRPr="003C3D4C" w:rsidRDefault="00BB16B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4470B9CC" w14:textId="77777777" w:rsidR="00BB16B6" w:rsidRPr="003C3D4C" w:rsidRDefault="00BB16B6">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33949D6E" w14:textId="77777777" w:rsidR="00BB16B6" w:rsidRPr="003C3D4C" w:rsidRDefault="00BB16B6">
            <w:pPr>
              <w:spacing w:line="200" w:lineRule="exact"/>
              <w:ind w:left="483" w:right="481"/>
              <w:jc w:val="center"/>
              <w:rPr>
                <w:lang w:val="lt-LT"/>
              </w:rPr>
            </w:pPr>
            <w:r w:rsidRPr="003C3D4C">
              <w:rPr>
                <w:w w:val="99"/>
                <w:lang w:val="lt-LT"/>
              </w:rPr>
              <w:t>+</w:t>
            </w:r>
          </w:p>
        </w:tc>
        <w:tc>
          <w:tcPr>
            <w:tcW w:w="992" w:type="dxa"/>
            <w:vMerge/>
            <w:tcBorders>
              <w:left w:val="single" w:sz="6" w:space="0" w:color="000000"/>
              <w:bottom w:val="single" w:sz="4" w:space="0" w:color="auto"/>
              <w:right w:val="single" w:sz="4" w:space="0" w:color="auto"/>
            </w:tcBorders>
          </w:tcPr>
          <w:p w14:paraId="67684207" w14:textId="77777777" w:rsidR="00BB16B6" w:rsidRPr="003C3D4C" w:rsidRDefault="00BB16B6">
            <w:pPr>
              <w:rPr>
                <w:lang w:val="lt-LT"/>
              </w:rPr>
            </w:pPr>
          </w:p>
        </w:tc>
      </w:tr>
      <w:tr w:rsidR="00BB16B6" w:rsidRPr="003C3D4C" w14:paraId="76DCF425" w14:textId="77777777" w:rsidTr="008F7BBA">
        <w:trPr>
          <w:trHeight w:hRule="exact" w:val="230"/>
        </w:trPr>
        <w:tc>
          <w:tcPr>
            <w:tcW w:w="426" w:type="dxa"/>
            <w:vMerge/>
            <w:tcBorders>
              <w:left w:val="single" w:sz="4" w:space="0" w:color="auto"/>
              <w:right w:val="single" w:sz="4" w:space="0" w:color="auto"/>
            </w:tcBorders>
          </w:tcPr>
          <w:p w14:paraId="67187ED0" w14:textId="77777777" w:rsidR="00BB16B6" w:rsidRPr="003C3D4C" w:rsidRDefault="00BB16B6">
            <w:pPr>
              <w:rPr>
                <w:lang w:val="lt-LT"/>
              </w:rPr>
            </w:pPr>
          </w:p>
        </w:tc>
        <w:tc>
          <w:tcPr>
            <w:tcW w:w="1702" w:type="dxa"/>
            <w:vMerge/>
            <w:tcBorders>
              <w:left w:val="single" w:sz="4" w:space="0" w:color="auto"/>
              <w:right w:val="single" w:sz="4" w:space="0" w:color="auto"/>
            </w:tcBorders>
          </w:tcPr>
          <w:p w14:paraId="31C5EFBE" w14:textId="77777777" w:rsidR="00BB16B6" w:rsidRPr="003C3D4C" w:rsidRDefault="00BB16B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118B215F" w14:textId="77777777" w:rsidR="00BB16B6" w:rsidRPr="003C3D4C" w:rsidRDefault="00BB16B6" w:rsidP="0047046B">
            <w:pPr>
              <w:spacing w:line="200" w:lineRule="exact"/>
              <w:ind w:left="48"/>
              <w:rPr>
                <w:vertAlign w:val="superscript"/>
                <w:lang w:val="lt-LT"/>
              </w:rPr>
            </w:pPr>
            <w:r w:rsidRPr="003C3D4C">
              <w:rPr>
                <w:lang w:val="lt-LT"/>
              </w:rPr>
              <w:t>nitratas NO</w:t>
            </w:r>
            <w:r w:rsidRPr="003C3D4C">
              <w:rPr>
                <w:vertAlign w:val="subscript"/>
                <w:lang w:val="lt-LT"/>
              </w:rPr>
              <w:t>3</w:t>
            </w:r>
            <w:r w:rsidRPr="003C3D4C">
              <w:rPr>
                <w:vertAlign w:val="superscript"/>
                <w:lang w:val="lt-LT"/>
              </w:rPr>
              <w:t>-</w:t>
            </w:r>
            <w:r w:rsidRPr="003C3D4C">
              <w:rPr>
                <w:lang w:val="lt-LT"/>
              </w:rPr>
              <w:t>, amonis NH</w:t>
            </w:r>
            <w:r w:rsidRPr="003C3D4C">
              <w:rPr>
                <w:vertAlign w:val="subscript"/>
                <w:lang w:val="lt-LT"/>
              </w:rPr>
              <w:t>4</w:t>
            </w:r>
            <w:r w:rsidRPr="003C3D4C">
              <w:rPr>
                <w:vertAlign w:val="superscript"/>
                <w:lang w:val="lt-LT"/>
              </w:rPr>
              <w:t>+</w:t>
            </w:r>
            <w:r w:rsidRPr="003C3D4C">
              <w:rPr>
                <w:lang w:val="lt-LT"/>
              </w:rPr>
              <w:t>, Na</w:t>
            </w:r>
            <w:r w:rsidRPr="003C3D4C">
              <w:rPr>
                <w:vertAlign w:val="superscript"/>
                <w:lang w:val="lt-LT"/>
              </w:rPr>
              <w:t>+</w:t>
            </w:r>
            <w:r w:rsidRPr="003C3D4C">
              <w:rPr>
                <w:lang w:val="lt-LT"/>
              </w:rPr>
              <w:t>, K</w:t>
            </w:r>
            <w:r w:rsidRPr="003C3D4C">
              <w:rPr>
                <w:vertAlign w:val="superscript"/>
                <w:lang w:val="lt-LT"/>
              </w:rPr>
              <w:t>+</w:t>
            </w:r>
            <w:r w:rsidRPr="003C3D4C">
              <w:rPr>
                <w:lang w:val="lt-LT"/>
              </w:rPr>
              <w:t>, Ca</w:t>
            </w:r>
            <w:r w:rsidRPr="003C3D4C">
              <w:rPr>
                <w:vertAlign w:val="superscript"/>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218BE8B8" w14:textId="77777777" w:rsidR="00BB16B6" w:rsidRPr="003C3D4C" w:rsidRDefault="00BB16B6">
            <w:pPr>
              <w:spacing w:line="200" w:lineRule="exact"/>
              <w:ind w:left="371"/>
              <w:rPr>
                <w:sz w:val="13"/>
                <w:szCs w:val="13"/>
                <w:lang w:val="lt-LT"/>
              </w:rPr>
            </w:pPr>
            <w:r w:rsidRPr="003C3D4C">
              <w:rPr>
                <w:spacing w:val="1"/>
                <w:position w:val="1"/>
                <w:lang w:val="lt-LT"/>
              </w:rPr>
              <w:t>µ</w:t>
            </w:r>
            <w:r w:rsidRPr="003C3D4C">
              <w:rPr>
                <w:spacing w:val="-1"/>
                <w:position w:val="1"/>
                <w:lang w:val="lt-LT"/>
              </w:rPr>
              <w:t>g</w:t>
            </w:r>
            <w:r w:rsidRPr="003C3D4C">
              <w:rPr>
                <w:spacing w:val="2"/>
                <w:position w:val="1"/>
                <w:lang w:val="lt-LT"/>
              </w:rPr>
              <w:t>/</w:t>
            </w:r>
            <w:r w:rsidRPr="003C3D4C">
              <w:rPr>
                <w:position w:val="1"/>
                <w:lang w:val="lt-LT"/>
              </w:rPr>
              <w:t>m</w:t>
            </w:r>
          </w:p>
        </w:tc>
        <w:tc>
          <w:tcPr>
            <w:tcW w:w="2835" w:type="dxa"/>
            <w:tcBorders>
              <w:top w:val="single" w:sz="5" w:space="0" w:color="000000"/>
              <w:left w:val="single" w:sz="5" w:space="0" w:color="000000"/>
              <w:bottom w:val="single" w:sz="6" w:space="0" w:color="000000"/>
              <w:right w:val="single" w:sz="5" w:space="0" w:color="000000"/>
            </w:tcBorders>
          </w:tcPr>
          <w:p w14:paraId="0F6B9EF5" w14:textId="77777777" w:rsidR="00BB16B6" w:rsidRPr="003C3D4C" w:rsidRDefault="00BB16B6" w:rsidP="002C3E61">
            <w:pPr>
              <w:spacing w:line="200" w:lineRule="exact"/>
              <w:ind w:left="102"/>
              <w:rPr>
                <w:lang w:val="lt-LT"/>
              </w:rPr>
            </w:pPr>
            <w:r w:rsidRPr="003C3D4C">
              <w:rPr>
                <w:lang w:val="lt-LT"/>
              </w:rPr>
              <w:t>EMEP stotyje - paros mėginiai</w:t>
            </w:r>
          </w:p>
        </w:tc>
        <w:tc>
          <w:tcPr>
            <w:tcW w:w="1701" w:type="dxa"/>
            <w:tcBorders>
              <w:top w:val="single" w:sz="5" w:space="0" w:color="000000"/>
              <w:left w:val="single" w:sz="5" w:space="0" w:color="000000"/>
              <w:bottom w:val="single" w:sz="5" w:space="0" w:color="000000"/>
              <w:right w:val="single" w:sz="6" w:space="0" w:color="000000"/>
            </w:tcBorders>
          </w:tcPr>
          <w:p w14:paraId="2EBDD4C0" w14:textId="77777777" w:rsidR="00BB16B6" w:rsidRPr="003C3D4C" w:rsidRDefault="00BB16B6">
            <w:pPr>
              <w:spacing w:line="200" w:lineRule="exact"/>
              <w:ind w:left="833" w:right="828"/>
              <w:jc w:val="center"/>
              <w:rPr>
                <w:highlight w:val="green"/>
                <w:lang w:val="lt-LT"/>
              </w:rPr>
            </w:pPr>
          </w:p>
        </w:tc>
        <w:tc>
          <w:tcPr>
            <w:tcW w:w="1560" w:type="dxa"/>
            <w:tcBorders>
              <w:top w:val="single" w:sz="5" w:space="0" w:color="000000"/>
              <w:left w:val="single" w:sz="6" w:space="0" w:color="000000"/>
              <w:bottom w:val="single" w:sz="5" w:space="0" w:color="000000"/>
              <w:right w:val="single" w:sz="6" w:space="0" w:color="000000"/>
            </w:tcBorders>
          </w:tcPr>
          <w:p w14:paraId="4397A8FC" w14:textId="77777777" w:rsidR="00BB16B6" w:rsidRPr="003C3D4C" w:rsidRDefault="00BB16B6">
            <w:pPr>
              <w:spacing w:line="200" w:lineRule="exact"/>
              <w:ind w:left="679" w:right="677"/>
              <w:jc w:val="center"/>
              <w:rPr>
                <w:highlight w:val="green"/>
                <w:lang w:val="lt-LT"/>
              </w:rPr>
            </w:pPr>
          </w:p>
        </w:tc>
        <w:tc>
          <w:tcPr>
            <w:tcW w:w="1417" w:type="dxa"/>
            <w:tcBorders>
              <w:top w:val="single" w:sz="5" w:space="0" w:color="000000"/>
              <w:left w:val="single" w:sz="6" w:space="0" w:color="000000"/>
              <w:bottom w:val="single" w:sz="5" w:space="0" w:color="000000"/>
              <w:right w:val="single" w:sz="6" w:space="0" w:color="000000"/>
            </w:tcBorders>
          </w:tcPr>
          <w:p w14:paraId="2C3AA038" w14:textId="77777777" w:rsidR="00BB16B6" w:rsidRPr="003C3D4C" w:rsidRDefault="00BB16B6">
            <w:pPr>
              <w:spacing w:line="200" w:lineRule="exact"/>
              <w:ind w:left="481" w:right="479"/>
              <w:jc w:val="center"/>
              <w:rPr>
                <w:highlight w:val="yellow"/>
                <w:lang w:val="lt-LT"/>
              </w:rPr>
            </w:pPr>
            <w:r w:rsidRPr="003C3D4C">
              <w:rPr>
                <w:lang w:val="lt-LT"/>
              </w:rPr>
              <w:t>+</w:t>
            </w:r>
          </w:p>
        </w:tc>
        <w:tc>
          <w:tcPr>
            <w:tcW w:w="992" w:type="dxa"/>
            <w:vMerge/>
            <w:tcBorders>
              <w:left w:val="single" w:sz="6" w:space="0" w:color="000000"/>
              <w:bottom w:val="single" w:sz="4" w:space="0" w:color="auto"/>
              <w:right w:val="single" w:sz="4" w:space="0" w:color="auto"/>
            </w:tcBorders>
          </w:tcPr>
          <w:p w14:paraId="6021418F" w14:textId="77777777" w:rsidR="00BB16B6" w:rsidRPr="003C3D4C" w:rsidRDefault="00BB16B6">
            <w:pPr>
              <w:rPr>
                <w:lang w:val="lt-LT"/>
              </w:rPr>
            </w:pPr>
          </w:p>
        </w:tc>
      </w:tr>
      <w:tr w:rsidR="00BB16B6" w:rsidRPr="003C3D4C" w14:paraId="04D40BC0" w14:textId="77777777" w:rsidTr="008F7BBA">
        <w:trPr>
          <w:trHeight w:hRule="exact" w:val="454"/>
        </w:trPr>
        <w:tc>
          <w:tcPr>
            <w:tcW w:w="426" w:type="dxa"/>
            <w:vMerge/>
            <w:tcBorders>
              <w:left w:val="single" w:sz="4" w:space="0" w:color="auto"/>
              <w:bottom w:val="single" w:sz="4" w:space="0" w:color="auto"/>
              <w:right w:val="single" w:sz="4" w:space="0" w:color="auto"/>
            </w:tcBorders>
          </w:tcPr>
          <w:p w14:paraId="158F308C" w14:textId="77777777" w:rsidR="00BB16B6" w:rsidRPr="003C3D4C" w:rsidRDefault="00BB16B6" w:rsidP="0000246D">
            <w:pPr>
              <w:rPr>
                <w:lang w:val="lt-LT"/>
              </w:rPr>
            </w:pPr>
          </w:p>
        </w:tc>
        <w:tc>
          <w:tcPr>
            <w:tcW w:w="1702" w:type="dxa"/>
            <w:vMerge/>
            <w:tcBorders>
              <w:left w:val="single" w:sz="4" w:space="0" w:color="auto"/>
              <w:bottom w:val="single" w:sz="4" w:space="0" w:color="auto"/>
              <w:right w:val="single" w:sz="4" w:space="0" w:color="auto"/>
            </w:tcBorders>
          </w:tcPr>
          <w:p w14:paraId="31461D23" w14:textId="77777777" w:rsidR="00BB16B6" w:rsidRPr="003C3D4C" w:rsidRDefault="00BB16B6" w:rsidP="0000246D">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69D89CFB" w14:textId="77777777" w:rsidR="00BB16B6" w:rsidRPr="003C3D4C" w:rsidRDefault="00BB16B6" w:rsidP="0000246D">
            <w:pPr>
              <w:spacing w:line="200" w:lineRule="exact"/>
              <w:ind w:left="105"/>
              <w:rPr>
                <w:lang w:val="lt-LT"/>
              </w:rPr>
            </w:pPr>
            <w:r w:rsidRPr="003C3D4C">
              <w:rPr>
                <w:lang w:val="lt-LT"/>
              </w:rPr>
              <w:t>O</w:t>
            </w:r>
            <w:r w:rsidRPr="003C3D4C">
              <w:rPr>
                <w:vertAlign w:val="subscript"/>
                <w:lang w:val="lt-LT"/>
              </w:rPr>
              <w:t>3</w:t>
            </w:r>
          </w:p>
        </w:tc>
        <w:tc>
          <w:tcPr>
            <w:tcW w:w="1275" w:type="dxa"/>
            <w:tcBorders>
              <w:top w:val="single" w:sz="5" w:space="0" w:color="000000"/>
              <w:left w:val="single" w:sz="5" w:space="0" w:color="000000"/>
              <w:bottom w:val="single" w:sz="5" w:space="0" w:color="000000"/>
              <w:right w:val="single" w:sz="5" w:space="0" w:color="000000"/>
            </w:tcBorders>
          </w:tcPr>
          <w:p w14:paraId="360B3E26" w14:textId="77777777" w:rsidR="00BB16B6" w:rsidRPr="003C3D4C" w:rsidRDefault="00BB16B6" w:rsidP="0000246D">
            <w:pPr>
              <w:spacing w:line="200" w:lineRule="exact"/>
              <w:ind w:left="371"/>
              <w:rPr>
                <w:sz w:val="13"/>
                <w:szCs w:val="13"/>
                <w:lang w:val="lt-LT"/>
              </w:rPr>
            </w:pPr>
            <w:r w:rsidRPr="003C3D4C">
              <w:rPr>
                <w:spacing w:val="1"/>
                <w:lang w:val="lt-LT"/>
              </w:rPr>
              <w:t>µ</w:t>
            </w:r>
            <w:r w:rsidRPr="003C3D4C">
              <w:rPr>
                <w:spacing w:val="-1"/>
                <w:lang w:val="lt-LT"/>
              </w:rPr>
              <w:t>g</w:t>
            </w:r>
            <w:r w:rsidRPr="003C3D4C">
              <w:rPr>
                <w:spacing w:val="2"/>
                <w:lang w:val="lt-LT"/>
              </w:rPr>
              <w:t>/</w:t>
            </w:r>
            <w:r w:rsidRPr="003C3D4C">
              <w:rPr>
                <w:spacing w:val="-4"/>
                <w:lang w:val="lt-LT"/>
              </w:rPr>
              <w:t>m</w:t>
            </w:r>
            <w:r w:rsidRPr="003C3D4C">
              <w:rPr>
                <w:position w:val="9"/>
                <w:sz w:val="13"/>
                <w:szCs w:val="13"/>
                <w:lang w:val="lt-LT"/>
              </w:rPr>
              <w:t>3</w:t>
            </w:r>
          </w:p>
        </w:tc>
        <w:tc>
          <w:tcPr>
            <w:tcW w:w="2835" w:type="dxa"/>
            <w:tcBorders>
              <w:top w:val="single" w:sz="5" w:space="0" w:color="000000"/>
              <w:left w:val="single" w:sz="5" w:space="0" w:color="000000"/>
              <w:bottom w:val="single" w:sz="6" w:space="0" w:color="000000"/>
              <w:right w:val="single" w:sz="5" w:space="0" w:color="000000"/>
            </w:tcBorders>
          </w:tcPr>
          <w:p w14:paraId="685C0009" w14:textId="77777777" w:rsidR="00BB16B6" w:rsidRPr="003C3D4C" w:rsidRDefault="00BB16B6" w:rsidP="0000246D">
            <w:pPr>
              <w:spacing w:line="200" w:lineRule="exact"/>
              <w:ind w:left="102"/>
              <w:rPr>
                <w:lang w:val="lt-LT"/>
              </w:rPr>
            </w:pPr>
            <w:r w:rsidRPr="003C3D4C">
              <w:rPr>
                <w:lang w:val="lt-LT"/>
              </w:rPr>
              <w:t>N</w:t>
            </w:r>
            <w:r w:rsidRPr="003C3D4C">
              <w:rPr>
                <w:spacing w:val="-1"/>
                <w:lang w:val="lt-LT"/>
              </w:rPr>
              <w:t>u</w:t>
            </w:r>
            <w:r w:rsidRPr="003C3D4C">
              <w:rPr>
                <w:spacing w:val="1"/>
                <w:lang w:val="lt-LT"/>
              </w:rPr>
              <w:t>o</w:t>
            </w:r>
            <w:r w:rsidRPr="003C3D4C">
              <w:rPr>
                <w:lang w:val="lt-LT"/>
              </w:rPr>
              <w:t>lat</w:t>
            </w:r>
          </w:p>
        </w:tc>
        <w:tc>
          <w:tcPr>
            <w:tcW w:w="1701" w:type="dxa"/>
            <w:tcBorders>
              <w:top w:val="single" w:sz="5" w:space="0" w:color="000000"/>
              <w:left w:val="single" w:sz="5" w:space="0" w:color="000000"/>
              <w:bottom w:val="single" w:sz="5" w:space="0" w:color="000000"/>
              <w:right w:val="single" w:sz="6" w:space="0" w:color="000000"/>
            </w:tcBorders>
          </w:tcPr>
          <w:p w14:paraId="2C7A3702" w14:textId="77777777" w:rsidR="00BB16B6" w:rsidRPr="003C3D4C" w:rsidRDefault="00BB16B6" w:rsidP="0000246D">
            <w:pPr>
              <w:spacing w:line="200" w:lineRule="exact"/>
              <w:ind w:left="833" w:right="828"/>
              <w:jc w:val="center"/>
              <w:rPr>
                <w:lang w:val="lt-LT"/>
              </w:rPr>
            </w:pPr>
            <w:r w:rsidRPr="003C3D4C">
              <w:rPr>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679D041E" w14:textId="77777777" w:rsidR="00BB16B6" w:rsidRPr="003C3D4C" w:rsidRDefault="00BB16B6" w:rsidP="0000246D">
            <w:pPr>
              <w:spacing w:line="200" w:lineRule="exact"/>
              <w:ind w:left="679" w:right="677"/>
              <w:jc w:val="center"/>
              <w:rPr>
                <w:lang w:val="lt-LT"/>
              </w:rPr>
            </w:pPr>
            <w:r w:rsidRPr="003C3D4C">
              <w:rPr>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0DB3DC2D" w14:textId="77777777" w:rsidR="00BB16B6" w:rsidRPr="003C3D4C" w:rsidRDefault="00BB16B6" w:rsidP="0000246D">
            <w:pPr>
              <w:spacing w:line="200" w:lineRule="exact"/>
              <w:ind w:left="481" w:right="479"/>
              <w:jc w:val="center"/>
              <w:rPr>
                <w:w w:val="99"/>
                <w:lang w:val="lt-LT"/>
              </w:rPr>
            </w:pPr>
            <w:r w:rsidRPr="003C3D4C">
              <w:rPr>
                <w:w w:val="99"/>
                <w:lang w:val="lt-LT"/>
              </w:rPr>
              <w:t>+</w:t>
            </w:r>
          </w:p>
        </w:tc>
        <w:tc>
          <w:tcPr>
            <w:tcW w:w="992" w:type="dxa"/>
            <w:vMerge/>
            <w:tcBorders>
              <w:left w:val="single" w:sz="6" w:space="0" w:color="000000"/>
              <w:bottom w:val="single" w:sz="4" w:space="0" w:color="auto"/>
              <w:right w:val="single" w:sz="4" w:space="0" w:color="auto"/>
            </w:tcBorders>
          </w:tcPr>
          <w:p w14:paraId="481265B1" w14:textId="77777777" w:rsidR="00BB16B6" w:rsidRPr="003C3D4C" w:rsidRDefault="00BB16B6" w:rsidP="0000246D">
            <w:pPr>
              <w:rPr>
                <w:lang w:val="lt-LT"/>
              </w:rPr>
            </w:pPr>
          </w:p>
        </w:tc>
      </w:tr>
      <w:tr w:rsidR="00CB4EB5" w:rsidRPr="003C3D4C" w14:paraId="5EAE99CE" w14:textId="77777777" w:rsidTr="008F7BBA">
        <w:trPr>
          <w:trHeight w:hRule="exact" w:val="233"/>
        </w:trPr>
        <w:tc>
          <w:tcPr>
            <w:tcW w:w="426" w:type="dxa"/>
            <w:vMerge w:val="restart"/>
            <w:tcBorders>
              <w:top w:val="single" w:sz="4" w:space="0" w:color="auto"/>
              <w:left w:val="single" w:sz="4" w:space="0" w:color="auto"/>
              <w:right w:val="single" w:sz="4" w:space="0" w:color="auto"/>
            </w:tcBorders>
          </w:tcPr>
          <w:p w14:paraId="55D36D0F" w14:textId="77777777" w:rsidR="00CB4EB5" w:rsidRPr="003C3D4C" w:rsidRDefault="00CB4EB5" w:rsidP="0000246D">
            <w:pPr>
              <w:spacing w:line="200" w:lineRule="exact"/>
              <w:ind w:left="125"/>
              <w:rPr>
                <w:lang w:val="lt-LT"/>
              </w:rPr>
            </w:pPr>
            <w:r w:rsidRPr="003C3D4C">
              <w:rPr>
                <w:spacing w:val="1"/>
                <w:lang w:val="lt-LT"/>
              </w:rPr>
              <w:t>3</w:t>
            </w:r>
            <w:r w:rsidRPr="003C3D4C">
              <w:rPr>
                <w:lang w:val="lt-LT"/>
              </w:rPr>
              <w:t>.</w:t>
            </w:r>
          </w:p>
        </w:tc>
        <w:tc>
          <w:tcPr>
            <w:tcW w:w="1702" w:type="dxa"/>
            <w:vMerge w:val="restart"/>
            <w:tcBorders>
              <w:top w:val="single" w:sz="4" w:space="0" w:color="auto"/>
              <w:left w:val="single" w:sz="4" w:space="0" w:color="auto"/>
              <w:right w:val="single" w:sz="4" w:space="0" w:color="auto"/>
            </w:tcBorders>
          </w:tcPr>
          <w:p w14:paraId="2B0BCE03" w14:textId="77777777" w:rsidR="00CB4EB5" w:rsidRPr="003C3D4C" w:rsidRDefault="00CB4EB5" w:rsidP="0000246D">
            <w:pPr>
              <w:spacing w:line="200" w:lineRule="exact"/>
              <w:ind w:left="46"/>
              <w:rPr>
                <w:lang w:val="lt-LT"/>
              </w:rPr>
            </w:pPr>
            <w:r w:rsidRPr="003C3D4C">
              <w:rPr>
                <w:lang w:val="lt-LT"/>
              </w:rPr>
              <w:t>K</w:t>
            </w:r>
            <w:r w:rsidRPr="003C3D4C">
              <w:rPr>
                <w:spacing w:val="1"/>
                <w:lang w:val="lt-LT"/>
              </w:rPr>
              <w:t>r</w:t>
            </w:r>
            <w:r w:rsidRPr="003C3D4C">
              <w:rPr>
                <w:lang w:val="lt-LT"/>
              </w:rPr>
              <w:t>it</w:t>
            </w:r>
            <w:r w:rsidRPr="003C3D4C">
              <w:rPr>
                <w:spacing w:val="-1"/>
                <w:lang w:val="lt-LT"/>
              </w:rPr>
              <w:t>u</w:t>
            </w:r>
            <w:r w:rsidRPr="003C3D4C">
              <w:rPr>
                <w:lang w:val="lt-LT"/>
              </w:rPr>
              <w:t>l</w:t>
            </w:r>
            <w:r w:rsidRPr="003C3D4C">
              <w:rPr>
                <w:spacing w:val="2"/>
                <w:lang w:val="lt-LT"/>
              </w:rPr>
              <w:t>i</w:t>
            </w:r>
            <w:r w:rsidRPr="003C3D4C">
              <w:rPr>
                <w:lang w:val="lt-LT"/>
              </w:rPr>
              <w:t>ų</w:t>
            </w:r>
            <w:r w:rsidRPr="003C3D4C">
              <w:rPr>
                <w:spacing w:val="-5"/>
                <w:lang w:val="lt-LT"/>
              </w:rPr>
              <w:t xml:space="preserve"> </w:t>
            </w:r>
            <w:r w:rsidRPr="003C3D4C">
              <w:rPr>
                <w:lang w:val="lt-LT"/>
              </w:rPr>
              <w:t>c</w:t>
            </w:r>
            <w:r w:rsidRPr="003C3D4C">
              <w:rPr>
                <w:spacing w:val="-1"/>
                <w:lang w:val="lt-LT"/>
              </w:rPr>
              <w:t>h</w:t>
            </w:r>
            <w:r w:rsidRPr="003C3D4C">
              <w:rPr>
                <w:spacing w:val="3"/>
                <w:lang w:val="lt-LT"/>
              </w:rPr>
              <w:t>e</w:t>
            </w:r>
            <w:r w:rsidRPr="003C3D4C">
              <w:rPr>
                <w:spacing w:val="-1"/>
                <w:lang w:val="lt-LT"/>
              </w:rPr>
              <w:t>m</w:t>
            </w:r>
            <w:r w:rsidRPr="003C3D4C">
              <w:rPr>
                <w:spacing w:val="2"/>
                <w:lang w:val="lt-LT"/>
              </w:rPr>
              <w:t>i</w:t>
            </w:r>
            <w:r w:rsidRPr="003C3D4C">
              <w:rPr>
                <w:spacing w:val="-1"/>
                <w:lang w:val="lt-LT"/>
              </w:rPr>
              <w:t>n</w:t>
            </w:r>
            <w:r w:rsidRPr="003C3D4C">
              <w:rPr>
                <w:lang w:val="lt-LT"/>
              </w:rPr>
              <w:t>iai</w:t>
            </w:r>
          </w:p>
          <w:p w14:paraId="7EEB22B3" w14:textId="77777777" w:rsidR="00CB4EB5" w:rsidRPr="003C3D4C" w:rsidRDefault="00CB4EB5" w:rsidP="0000246D">
            <w:pPr>
              <w:spacing w:line="220" w:lineRule="exact"/>
              <w:ind w:left="46"/>
              <w:rPr>
                <w:lang w:val="lt-LT"/>
              </w:rPr>
            </w:pPr>
            <w:r w:rsidRPr="003C3D4C">
              <w:rPr>
                <w:spacing w:val="-1"/>
                <w:lang w:val="lt-LT"/>
              </w:rPr>
              <w:t>m</w:t>
            </w:r>
            <w:r w:rsidRPr="003C3D4C">
              <w:rPr>
                <w:lang w:val="lt-LT"/>
              </w:rPr>
              <w:t>at</w:t>
            </w:r>
            <w:r w:rsidRPr="003C3D4C">
              <w:rPr>
                <w:spacing w:val="3"/>
                <w:lang w:val="lt-LT"/>
              </w:rPr>
              <w:t>a</w:t>
            </w:r>
            <w:r w:rsidRPr="003C3D4C">
              <w:rPr>
                <w:spacing w:val="-1"/>
                <w:lang w:val="lt-LT"/>
              </w:rPr>
              <w:t>v</w:t>
            </w:r>
            <w:r w:rsidRPr="003C3D4C">
              <w:rPr>
                <w:spacing w:val="2"/>
                <w:lang w:val="lt-LT"/>
              </w:rPr>
              <w:t>i</w:t>
            </w:r>
            <w:r w:rsidRPr="003C3D4C">
              <w:rPr>
                <w:spacing w:val="-1"/>
                <w:lang w:val="lt-LT"/>
              </w:rPr>
              <w:t>m</w:t>
            </w:r>
            <w:r w:rsidRPr="003C3D4C">
              <w:rPr>
                <w:lang w:val="lt-LT"/>
              </w:rPr>
              <w:t>ai</w:t>
            </w:r>
          </w:p>
        </w:tc>
        <w:tc>
          <w:tcPr>
            <w:tcW w:w="3876" w:type="dxa"/>
            <w:gridSpan w:val="2"/>
            <w:tcBorders>
              <w:top w:val="single" w:sz="5" w:space="0" w:color="000000"/>
              <w:left w:val="single" w:sz="4" w:space="0" w:color="auto"/>
              <w:bottom w:val="single" w:sz="5" w:space="0" w:color="000000"/>
              <w:right w:val="single" w:sz="5" w:space="0" w:color="000000"/>
            </w:tcBorders>
          </w:tcPr>
          <w:p w14:paraId="1D9F3686" w14:textId="77777777" w:rsidR="00CB4EB5" w:rsidRPr="003C3D4C" w:rsidRDefault="00CB4EB5" w:rsidP="0000246D">
            <w:pPr>
              <w:spacing w:line="200" w:lineRule="exact"/>
              <w:ind w:left="105"/>
              <w:rPr>
                <w:lang w:val="lt-LT"/>
              </w:rPr>
            </w:pPr>
            <w:r w:rsidRPr="003C3D4C">
              <w:rPr>
                <w:lang w:val="lt-LT"/>
              </w:rPr>
              <w:t>K</w:t>
            </w:r>
            <w:r w:rsidRPr="003C3D4C">
              <w:rPr>
                <w:spacing w:val="1"/>
                <w:lang w:val="lt-LT"/>
              </w:rPr>
              <w:t>r</w:t>
            </w:r>
            <w:r w:rsidRPr="003C3D4C">
              <w:rPr>
                <w:lang w:val="lt-LT"/>
              </w:rPr>
              <w:t>it</w:t>
            </w:r>
            <w:r w:rsidRPr="003C3D4C">
              <w:rPr>
                <w:spacing w:val="-1"/>
                <w:lang w:val="lt-LT"/>
              </w:rPr>
              <w:t>u</w:t>
            </w:r>
            <w:r w:rsidRPr="003C3D4C">
              <w:rPr>
                <w:lang w:val="lt-LT"/>
              </w:rPr>
              <w:t>l</w:t>
            </w:r>
            <w:r w:rsidRPr="003C3D4C">
              <w:rPr>
                <w:spacing w:val="2"/>
                <w:lang w:val="lt-LT"/>
              </w:rPr>
              <w:t>i</w:t>
            </w:r>
            <w:r w:rsidRPr="003C3D4C">
              <w:rPr>
                <w:lang w:val="lt-LT"/>
              </w:rPr>
              <w:t>ų</w:t>
            </w:r>
            <w:r w:rsidRPr="003C3D4C">
              <w:rPr>
                <w:spacing w:val="-5"/>
                <w:lang w:val="lt-LT"/>
              </w:rPr>
              <w:t xml:space="preserve"> </w:t>
            </w:r>
            <w:r w:rsidRPr="003C3D4C">
              <w:rPr>
                <w:spacing w:val="1"/>
                <w:lang w:val="lt-LT"/>
              </w:rPr>
              <w:t>k</w:t>
            </w:r>
            <w:r w:rsidRPr="003C3D4C">
              <w:rPr>
                <w:lang w:val="lt-LT"/>
              </w:rPr>
              <w:t>ie</w:t>
            </w:r>
            <w:r w:rsidRPr="003C3D4C">
              <w:rPr>
                <w:spacing w:val="-1"/>
                <w:lang w:val="lt-LT"/>
              </w:rPr>
              <w:t>k</w:t>
            </w:r>
            <w:r w:rsidRPr="003C3D4C">
              <w:rPr>
                <w:spacing w:val="2"/>
                <w:lang w:val="lt-LT"/>
              </w:rPr>
              <w:t>i</w:t>
            </w:r>
            <w:r w:rsidRPr="003C3D4C">
              <w:rPr>
                <w:lang w:val="lt-LT"/>
              </w:rPr>
              <w:t>s</w:t>
            </w:r>
          </w:p>
        </w:tc>
        <w:tc>
          <w:tcPr>
            <w:tcW w:w="1275" w:type="dxa"/>
            <w:tcBorders>
              <w:top w:val="single" w:sz="5" w:space="0" w:color="000000"/>
              <w:left w:val="single" w:sz="5" w:space="0" w:color="000000"/>
              <w:bottom w:val="single" w:sz="5" w:space="0" w:color="000000"/>
              <w:right w:val="single" w:sz="6" w:space="0" w:color="000000"/>
            </w:tcBorders>
          </w:tcPr>
          <w:p w14:paraId="7FFB7224" w14:textId="77777777" w:rsidR="00CB4EB5" w:rsidRPr="003C3D4C" w:rsidRDefault="00CB4EB5" w:rsidP="0000246D">
            <w:pPr>
              <w:spacing w:line="200" w:lineRule="exact"/>
              <w:ind w:left="457"/>
              <w:rPr>
                <w:lang w:val="lt-LT"/>
              </w:rPr>
            </w:pPr>
            <w:r w:rsidRPr="003C3D4C">
              <w:rPr>
                <w:spacing w:val="1"/>
                <w:lang w:val="lt-LT"/>
              </w:rPr>
              <w:t>m</w:t>
            </w:r>
            <w:r w:rsidRPr="003C3D4C">
              <w:rPr>
                <w:lang w:val="lt-LT"/>
              </w:rPr>
              <w:t>m</w:t>
            </w:r>
          </w:p>
        </w:tc>
        <w:tc>
          <w:tcPr>
            <w:tcW w:w="2835" w:type="dxa"/>
            <w:vMerge w:val="restart"/>
            <w:tcBorders>
              <w:top w:val="single" w:sz="6" w:space="0" w:color="000000"/>
              <w:left w:val="single" w:sz="6" w:space="0" w:color="000000"/>
              <w:bottom w:val="single" w:sz="6" w:space="0" w:color="000000"/>
              <w:right w:val="single" w:sz="6" w:space="0" w:color="000000"/>
            </w:tcBorders>
          </w:tcPr>
          <w:p w14:paraId="6C56C982" w14:textId="128C1779" w:rsidR="00CB4EB5" w:rsidRPr="003C3D4C" w:rsidRDefault="00CB4EB5" w:rsidP="00521B7A">
            <w:pPr>
              <w:spacing w:line="200" w:lineRule="exact"/>
              <w:ind w:left="108"/>
              <w:rPr>
                <w:lang w:val="lt-LT"/>
              </w:rPr>
            </w:pPr>
            <w:r w:rsidRPr="003C3D4C">
              <w:rPr>
                <w:lang w:val="lt-LT"/>
              </w:rPr>
              <w:t>Kritulių cheminei analizei - kas savaitę, polajinių kritulių cheminei analizei - kas mėnesį po 5 bandinius po miško laja ir po 1 bandinį atviroje vietoje</w:t>
            </w:r>
            <w:r w:rsidR="005A37C8">
              <w:rPr>
                <w:lang w:val="lt-LT"/>
              </w:rPr>
              <w:t xml:space="preserve"> (3 pastaba)</w:t>
            </w:r>
            <w:r w:rsidRPr="003C3D4C">
              <w:rPr>
                <w:lang w:val="lt-LT"/>
              </w:rPr>
              <w:t xml:space="preserve"> kiekvienoje stotyje</w:t>
            </w:r>
            <w:r w:rsidRPr="003C3D4C">
              <w:rPr>
                <w:spacing w:val="12"/>
                <w:lang w:val="lt-LT"/>
              </w:rPr>
              <w:t>.</w:t>
            </w:r>
          </w:p>
        </w:tc>
        <w:tc>
          <w:tcPr>
            <w:tcW w:w="1701" w:type="dxa"/>
            <w:tcBorders>
              <w:top w:val="single" w:sz="5" w:space="0" w:color="000000"/>
              <w:left w:val="single" w:sz="6" w:space="0" w:color="000000"/>
              <w:bottom w:val="single" w:sz="5" w:space="0" w:color="000000"/>
              <w:right w:val="single" w:sz="6" w:space="0" w:color="000000"/>
            </w:tcBorders>
          </w:tcPr>
          <w:p w14:paraId="587D78EF" w14:textId="77777777" w:rsidR="00CB4EB5" w:rsidRPr="003C3D4C" w:rsidRDefault="00CB4EB5" w:rsidP="0000246D">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60955AA3" w14:textId="77777777" w:rsidR="00CB4EB5" w:rsidRPr="003C3D4C" w:rsidRDefault="00CB4EB5" w:rsidP="0000246D">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5CC31C0B" w14:textId="77777777" w:rsidR="00CB4EB5" w:rsidRPr="003C3D4C" w:rsidRDefault="00CB4EB5" w:rsidP="0000246D">
            <w:pPr>
              <w:jc w:val="center"/>
              <w:rPr>
                <w:lang w:val="lt-LT"/>
              </w:rPr>
            </w:pPr>
            <w:r w:rsidRPr="003C3D4C">
              <w:rPr>
                <w:lang w:val="lt-LT"/>
              </w:rPr>
              <w:t>+</w:t>
            </w:r>
          </w:p>
        </w:tc>
        <w:tc>
          <w:tcPr>
            <w:tcW w:w="992" w:type="dxa"/>
            <w:vMerge/>
            <w:tcBorders>
              <w:left w:val="single" w:sz="6" w:space="0" w:color="000000"/>
              <w:bottom w:val="single" w:sz="4" w:space="0" w:color="auto"/>
              <w:right w:val="single" w:sz="4" w:space="0" w:color="auto"/>
            </w:tcBorders>
          </w:tcPr>
          <w:p w14:paraId="4417C35D" w14:textId="77777777" w:rsidR="00CB4EB5" w:rsidRPr="003C3D4C" w:rsidRDefault="00CB4EB5" w:rsidP="0000246D">
            <w:pPr>
              <w:rPr>
                <w:lang w:val="lt-LT"/>
              </w:rPr>
            </w:pPr>
          </w:p>
        </w:tc>
      </w:tr>
      <w:tr w:rsidR="00CB4EB5" w:rsidRPr="003C3D4C" w14:paraId="5A99C2D3" w14:textId="77777777" w:rsidTr="008F7BBA">
        <w:trPr>
          <w:trHeight w:hRule="exact" w:val="230"/>
        </w:trPr>
        <w:tc>
          <w:tcPr>
            <w:tcW w:w="426" w:type="dxa"/>
            <w:vMerge/>
            <w:tcBorders>
              <w:left w:val="single" w:sz="4" w:space="0" w:color="auto"/>
              <w:right w:val="single" w:sz="4" w:space="0" w:color="auto"/>
            </w:tcBorders>
          </w:tcPr>
          <w:p w14:paraId="6B4F5790" w14:textId="77777777" w:rsidR="00CB4EB5" w:rsidRPr="003C3D4C" w:rsidRDefault="00CB4EB5" w:rsidP="0000246D">
            <w:pPr>
              <w:rPr>
                <w:lang w:val="lt-LT"/>
              </w:rPr>
            </w:pPr>
          </w:p>
        </w:tc>
        <w:tc>
          <w:tcPr>
            <w:tcW w:w="1702" w:type="dxa"/>
            <w:vMerge/>
            <w:tcBorders>
              <w:left w:val="single" w:sz="4" w:space="0" w:color="auto"/>
              <w:right w:val="single" w:sz="4" w:space="0" w:color="auto"/>
            </w:tcBorders>
          </w:tcPr>
          <w:p w14:paraId="5DDF2672" w14:textId="77777777" w:rsidR="00CB4EB5" w:rsidRPr="003C3D4C" w:rsidRDefault="00CB4EB5" w:rsidP="0000246D">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54D2DC6C" w14:textId="77777777" w:rsidR="00CB4EB5" w:rsidRPr="003C3D4C" w:rsidRDefault="00CB4EB5" w:rsidP="0000246D">
            <w:pPr>
              <w:spacing w:line="200" w:lineRule="exact"/>
              <w:ind w:left="105"/>
              <w:rPr>
                <w:lang w:val="lt-LT"/>
              </w:rPr>
            </w:pPr>
            <w:r w:rsidRPr="003C3D4C">
              <w:rPr>
                <w:spacing w:val="1"/>
                <w:lang w:val="lt-LT"/>
              </w:rPr>
              <w:t>p</w:t>
            </w:r>
            <w:r w:rsidRPr="003C3D4C">
              <w:rPr>
                <w:lang w:val="lt-LT"/>
              </w:rPr>
              <w:t>H</w:t>
            </w:r>
          </w:p>
        </w:tc>
        <w:tc>
          <w:tcPr>
            <w:tcW w:w="1275" w:type="dxa"/>
            <w:tcBorders>
              <w:top w:val="single" w:sz="5" w:space="0" w:color="000000"/>
              <w:left w:val="single" w:sz="5" w:space="0" w:color="000000"/>
              <w:bottom w:val="single" w:sz="5" w:space="0" w:color="000000"/>
              <w:right w:val="single" w:sz="6" w:space="0" w:color="000000"/>
            </w:tcBorders>
          </w:tcPr>
          <w:p w14:paraId="385F027D" w14:textId="77777777" w:rsidR="00CB4EB5" w:rsidRPr="003C3D4C" w:rsidRDefault="00CB4EB5" w:rsidP="0000246D">
            <w:pPr>
              <w:spacing w:line="200" w:lineRule="exact"/>
              <w:ind w:left="545" w:right="438"/>
              <w:jc w:val="center"/>
              <w:rPr>
                <w:lang w:val="lt-LT"/>
              </w:rPr>
            </w:pPr>
            <w:r w:rsidRPr="003C3D4C">
              <w:rPr>
                <w:i/>
                <w:w w:val="99"/>
                <w:lang w:val="lt-LT"/>
              </w:rPr>
              <w:t>-</w:t>
            </w:r>
          </w:p>
        </w:tc>
        <w:tc>
          <w:tcPr>
            <w:tcW w:w="2835" w:type="dxa"/>
            <w:vMerge/>
            <w:tcBorders>
              <w:left w:val="single" w:sz="6" w:space="0" w:color="000000"/>
              <w:bottom w:val="single" w:sz="6" w:space="0" w:color="000000"/>
              <w:right w:val="single" w:sz="6" w:space="0" w:color="000000"/>
            </w:tcBorders>
          </w:tcPr>
          <w:p w14:paraId="2FEF346D" w14:textId="77777777" w:rsidR="00CB4EB5" w:rsidRPr="003C3D4C" w:rsidRDefault="00CB4EB5" w:rsidP="0000246D">
            <w:pPr>
              <w:rPr>
                <w:lang w:val="lt-LT"/>
              </w:rPr>
            </w:pPr>
          </w:p>
        </w:tc>
        <w:tc>
          <w:tcPr>
            <w:tcW w:w="1701" w:type="dxa"/>
            <w:tcBorders>
              <w:top w:val="single" w:sz="5" w:space="0" w:color="000000"/>
              <w:left w:val="single" w:sz="6" w:space="0" w:color="000000"/>
              <w:bottom w:val="single" w:sz="5" w:space="0" w:color="000000"/>
              <w:right w:val="single" w:sz="6" w:space="0" w:color="000000"/>
            </w:tcBorders>
          </w:tcPr>
          <w:p w14:paraId="06BB0A39" w14:textId="77777777" w:rsidR="00CB4EB5" w:rsidRPr="003C3D4C" w:rsidRDefault="00CB4EB5" w:rsidP="0000246D">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5083F144" w14:textId="77777777" w:rsidR="00CB4EB5" w:rsidRPr="003C3D4C" w:rsidRDefault="00CB4EB5" w:rsidP="0000246D">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70CB9F42" w14:textId="77777777" w:rsidR="00CB4EB5" w:rsidRPr="003C3D4C" w:rsidRDefault="00CB4EB5" w:rsidP="0000246D">
            <w:pPr>
              <w:jc w:val="center"/>
              <w:rPr>
                <w:lang w:val="lt-LT"/>
              </w:rPr>
            </w:pPr>
            <w:r w:rsidRPr="003C3D4C">
              <w:rPr>
                <w:lang w:val="lt-LT"/>
              </w:rPr>
              <w:t>+</w:t>
            </w:r>
          </w:p>
        </w:tc>
        <w:tc>
          <w:tcPr>
            <w:tcW w:w="992" w:type="dxa"/>
            <w:vMerge/>
            <w:tcBorders>
              <w:left w:val="single" w:sz="6" w:space="0" w:color="000000"/>
              <w:bottom w:val="single" w:sz="4" w:space="0" w:color="auto"/>
              <w:right w:val="single" w:sz="4" w:space="0" w:color="auto"/>
            </w:tcBorders>
          </w:tcPr>
          <w:p w14:paraId="4EA993D9" w14:textId="77777777" w:rsidR="00CB4EB5" w:rsidRPr="003C3D4C" w:rsidRDefault="00CB4EB5" w:rsidP="0000246D">
            <w:pPr>
              <w:rPr>
                <w:lang w:val="lt-LT"/>
              </w:rPr>
            </w:pPr>
          </w:p>
        </w:tc>
      </w:tr>
      <w:tr w:rsidR="00CB4EB5" w:rsidRPr="003C3D4C" w14:paraId="764E4829" w14:textId="77777777" w:rsidTr="008F7BBA">
        <w:trPr>
          <w:trHeight w:hRule="exact" w:val="230"/>
        </w:trPr>
        <w:tc>
          <w:tcPr>
            <w:tcW w:w="426" w:type="dxa"/>
            <w:vMerge/>
            <w:tcBorders>
              <w:left w:val="single" w:sz="4" w:space="0" w:color="auto"/>
              <w:right w:val="single" w:sz="4" w:space="0" w:color="auto"/>
            </w:tcBorders>
          </w:tcPr>
          <w:p w14:paraId="57D3EE12" w14:textId="77777777" w:rsidR="00CB4EB5" w:rsidRPr="003C3D4C" w:rsidRDefault="00CB4EB5" w:rsidP="0000246D">
            <w:pPr>
              <w:rPr>
                <w:lang w:val="lt-LT"/>
              </w:rPr>
            </w:pPr>
          </w:p>
        </w:tc>
        <w:tc>
          <w:tcPr>
            <w:tcW w:w="1702" w:type="dxa"/>
            <w:vMerge/>
            <w:tcBorders>
              <w:left w:val="single" w:sz="4" w:space="0" w:color="auto"/>
              <w:right w:val="single" w:sz="4" w:space="0" w:color="auto"/>
            </w:tcBorders>
          </w:tcPr>
          <w:p w14:paraId="78610513" w14:textId="77777777" w:rsidR="00CB4EB5" w:rsidRPr="003C3D4C" w:rsidRDefault="00CB4EB5" w:rsidP="0000246D">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3D0C9041" w14:textId="77777777" w:rsidR="00CB4EB5" w:rsidRPr="003C3D4C" w:rsidRDefault="00CB4EB5" w:rsidP="0000246D">
            <w:pPr>
              <w:spacing w:line="200" w:lineRule="exact"/>
              <w:ind w:left="105"/>
              <w:rPr>
                <w:lang w:val="lt-LT"/>
              </w:rPr>
            </w:pPr>
            <w:r w:rsidRPr="003C3D4C">
              <w:rPr>
                <w:lang w:val="lt-LT"/>
              </w:rPr>
              <w:t>NO</w:t>
            </w:r>
            <w:r w:rsidRPr="003C3D4C">
              <w:rPr>
                <w:position w:val="-3"/>
                <w:sz w:val="13"/>
                <w:szCs w:val="13"/>
                <w:lang w:val="lt-LT"/>
              </w:rPr>
              <w:t>3</w:t>
            </w:r>
            <w:r w:rsidRPr="003C3D4C">
              <w:rPr>
                <w:spacing w:val="-2"/>
                <w:lang w:val="lt-LT"/>
              </w:rPr>
              <w:t>-</w:t>
            </w:r>
            <w:r w:rsidRPr="003C3D4C">
              <w:rPr>
                <w:lang w:val="lt-LT"/>
              </w:rPr>
              <w:t>N,</w:t>
            </w:r>
            <w:r w:rsidRPr="003C3D4C">
              <w:rPr>
                <w:spacing w:val="-5"/>
                <w:lang w:val="lt-LT"/>
              </w:rPr>
              <w:t xml:space="preserve"> </w:t>
            </w:r>
            <w:r w:rsidRPr="003C3D4C">
              <w:rPr>
                <w:lang w:val="lt-LT"/>
              </w:rPr>
              <w:t>N</w:t>
            </w:r>
            <w:r w:rsidRPr="003C3D4C">
              <w:rPr>
                <w:spacing w:val="2"/>
                <w:lang w:val="lt-LT"/>
              </w:rPr>
              <w:t>H</w:t>
            </w:r>
            <w:r w:rsidRPr="003C3D4C">
              <w:rPr>
                <w:position w:val="-3"/>
                <w:sz w:val="13"/>
                <w:szCs w:val="13"/>
                <w:lang w:val="lt-LT"/>
              </w:rPr>
              <w:t>4</w:t>
            </w:r>
            <w:r w:rsidRPr="003C3D4C">
              <w:rPr>
                <w:spacing w:val="-2"/>
                <w:lang w:val="lt-LT"/>
              </w:rPr>
              <w:t>-</w:t>
            </w:r>
            <w:r w:rsidRPr="003C3D4C">
              <w:rPr>
                <w:lang w:val="lt-LT"/>
              </w:rPr>
              <w:t>N,</w:t>
            </w:r>
            <w:r w:rsidRPr="003C3D4C">
              <w:rPr>
                <w:spacing w:val="-5"/>
                <w:lang w:val="lt-LT"/>
              </w:rPr>
              <w:t xml:space="preserve"> </w:t>
            </w:r>
            <w:r w:rsidRPr="003C3D4C">
              <w:rPr>
                <w:spacing w:val="2"/>
                <w:lang w:val="lt-LT"/>
              </w:rPr>
              <w:t>S</w:t>
            </w:r>
            <w:r w:rsidRPr="003C3D4C">
              <w:rPr>
                <w:lang w:val="lt-LT"/>
              </w:rPr>
              <w:t>O</w:t>
            </w:r>
            <w:r w:rsidRPr="003C3D4C">
              <w:rPr>
                <w:spacing w:val="2"/>
                <w:position w:val="-3"/>
                <w:sz w:val="13"/>
                <w:szCs w:val="13"/>
                <w:lang w:val="lt-LT"/>
              </w:rPr>
              <w:t>4</w:t>
            </w:r>
            <w:r w:rsidRPr="003C3D4C">
              <w:rPr>
                <w:spacing w:val="-2"/>
                <w:lang w:val="lt-LT"/>
              </w:rPr>
              <w:t>-</w:t>
            </w:r>
            <w:r w:rsidRPr="003C3D4C">
              <w:rPr>
                <w:lang w:val="lt-LT"/>
              </w:rPr>
              <w:t>S,</w:t>
            </w:r>
            <w:r w:rsidRPr="003C3D4C">
              <w:rPr>
                <w:spacing w:val="-4"/>
                <w:lang w:val="lt-LT"/>
              </w:rPr>
              <w:t xml:space="preserve"> </w:t>
            </w:r>
            <w:r w:rsidRPr="003C3D4C">
              <w:rPr>
                <w:spacing w:val="-1"/>
                <w:lang w:val="lt-LT"/>
              </w:rPr>
              <w:t>C</w:t>
            </w:r>
            <w:r w:rsidRPr="003C3D4C">
              <w:rPr>
                <w:lang w:val="lt-LT"/>
              </w:rPr>
              <w:t>l,</w:t>
            </w:r>
            <w:r w:rsidRPr="003C3D4C">
              <w:rPr>
                <w:spacing w:val="-1"/>
                <w:lang w:val="lt-LT"/>
              </w:rPr>
              <w:t xml:space="preserve"> </w:t>
            </w:r>
            <w:r w:rsidRPr="003C3D4C">
              <w:rPr>
                <w:lang w:val="lt-LT"/>
              </w:rPr>
              <w:t>K,</w:t>
            </w:r>
            <w:r w:rsidRPr="003C3D4C">
              <w:rPr>
                <w:spacing w:val="1"/>
                <w:lang w:val="lt-LT"/>
              </w:rPr>
              <w:t xml:space="preserve"> </w:t>
            </w:r>
            <w:r w:rsidRPr="003C3D4C">
              <w:rPr>
                <w:lang w:val="lt-LT"/>
              </w:rPr>
              <w:t>Na,</w:t>
            </w:r>
            <w:r w:rsidRPr="003C3D4C">
              <w:rPr>
                <w:spacing w:val="-2"/>
                <w:lang w:val="lt-LT"/>
              </w:rPr>
              <w:t xml:space="preserve"> </w:t>
            </w:r>
            <w:r w:rsidRPr="003C3D4C">
              <w:rPr>
                <w:spacing w:val="-1"/>
                <w:lang w:val="lt-LT"/>
              </w:rPr>
              <w:t>C</w:t>
            </w:r>
            <w:r w:rsidRPr="003C3D4C">
              <w:rPr>
                <w:lang w:val="lt-LT"/>
              </w:rPr>
              <w:t>a,</w:t>
            </w:r>
            <w:r w:rsidRPr="003C3D4C">
              <w:rPr>
                <w:spacing w:val="-2"/>
                <w:lang w:val="lt-LT"/>
              </w:rPr>
              <w:t xml:space="preserve"> </w:t>
            </w:r>
            <w:r w:rsidRPr="003C3D4C">
              <w:rPr>
                <w:lang w:val="lt-LT"/>
              </w:rPr>
              <w:t>Mg</w:t>
            </w:r>
          </w:p>
        </w:tc>
        <w:tc>
          <w:tcPr>
            <w:tcW w:w="1275" w:type="dxa"/>
            <w:tcBorders>
              <w:top w:val="single" w:sz="5" w:space="0" w:color="000000"/>
              <w:left w:val="single" w:sz="5" w:space="0" w:color="000000"/>
              <w:bottom w:val="single" w:sz="5" w:space="0" w:color="000000"/>
              <w:right w:val="single" w:sz="6" w:space="0" w:color="000000"/>
            </w:tcBorders>
          </w:tcPr>
          <w:p w14:paraId="2606EC40" w14:textId="77777777" w:rsidR="00CB4EB5" w:rsidRPr="003C3D4C" w:rsidRDefault="00CB4EB5" w:rsidP="0000246D">
            <w:pPr>
              <w:spacing w:line="200" w:lineRule="exact"/>
              <w:ind w:left="429"/>
              <w:rPr>
                <w:lang w:val="lt-LT"/>
              </w:rPr>
            </w:pPr>
            <w:r w:rsidRPr="003C3D4C">
              <w:rPr>
                <w:spacing w:val="-1"/>
                <w:lang w:val="lt-LT"/>
              </w:rPr>
              <w:t>m</w:t>
            </w:r>
            <w:r w:rsidRPr="003C3D4C">
              <w:rPr>
                <w:spacing w:val="1"/>
                <w:lang w:val="lt-LT"/>
              </w:rPr>
              <w:t>g</w:t>
            </w:r>
            <w:r w:rsidRPr="003C3D4C">
              <w:rPr>
                <w:lang w:val="lt-LT"/>
              </w:rPr>
              <w:t>/l</w:t>
            </w:r>
          </w:p>
        </w:tc>
        <w:tc>
          <w:tcPr>
            <w:tcW w:w="2835" w:type="dxa"/>
            <w:vMerge/>
            <w:tcBorders>
              <w:left w:val="single" w:sz="6" w:space="0" w:color="000000"/>
              <w:bottom w:val="single" w:sz="6" w:space="0" w:color="000000"/>
              <w:right w:val="single" w:sz="6" w:space="0" w:color="000000"/>
            </w:tcBorders>
          </w:tcPr>
          <w:p w14:paraId="72A21688" w14:textId="77777777" w:rsidR="00CB4EB5" w:rsidRPr="003C3D4C" w:rsidRDefault="00CB4EB5" w:rsidP="0000246D">
            <w:pPr>
              <w:rPr>
                <w:lang w:val="lt-LT"/>
              </w:rPr>
            </w:pPr>
          </w:p>
        </w:tc>
        <w:tc>
          <w:tcPr>
            <w:tcW w:w="1701" w:type="dxa"/>
            <w:tcBorders>
              <w:top w:val="single" w:sz="5" w:space="0" w:color="000000"/>
              <w:left w:val="single" w:sz="6" w:space="0" w:color="000000"/>
              <w:bottom w:val="single" w:sz="5" w:space="0" w:color="000000"/>
              <w:right w:val="single" w:sz="6" w:space="0" w:color="000000"/>
            </w:tcBorders>
          </w:tcPr>
          <w:p w14:paraId="4F4763F4" w14:textId="77777777" w:rsidR="00CB4EB5" w:rsidRPr="003C3D4C" w:rsidRDefault="00CB4EB5" w:rsidP="0000246D">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00D26DEC" w14:textId="77777777" w:rsidR="00CB4EB5" w:rsidRPr="003C3D4C" w:rsidRDefault="00CB4EB5" w:rsidP="0000246D">
            <w:pPr>
              <w:spacing w:line="200" w:lineRule="exact"/>
              <w:ind w:left="678" w:right="676"/>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23CFA7E4" w14:textId="77777777" w:rsidR="00CB4EB5" w:rsidRPr="003C3D4C" w:rsidRDefault="00CB4EB5" w:rsidP="0000246D">
            <w:pPr>
              <w:jc w:val="center"/>
              <w:rPr>
                <w:lang w:val="lt-LT"/>
              </w:rPr>
            </w:pPr>
            <w:r w:rsidRPr="003C3D4C">
              <w:rPr>
                <w:w w:val="99"/>
                <w:lang w:val="lt-LT"/>
              </w:rPr>
              <w:t>+</w:t>
            </w:r>
          </w:p>
        </w:tc>
        <w:tc>
          <w:tcPr>
            <w:tcW w:w="992" w:type="dxa"/>
            <w:vMerge/>
            <w:tcBorders>
              <w:left w:val="single" w:sz="6" w:space="0" w:color="000000"/>
              <w:bottom w:val="single" w:sz="4" w:space="0" w:color="auto"/>
              <w:right w:val="single" w:sz="4" w:space="0" w:color="auto"/>
            </w:tcBorders>
          </w:tcPr>
          <w:p w14:paraId="70688F4C" w14:textId="77777777" w:rsidR="00CB4EB5" w:rsidRPr="003C3D4C" w:rsidRDefault="00CB4EB5" w:rsidP="0000246D">
            <w:pPr>
              <w:rPr>
                <w:lang w:val="lt-LT"/>
              </w:rPr>
            </w:pPr>
          </w:p>
        </w:tc>
      </w:tr>
      <w:tr w:rsidR="00CB4EB5" w:rsidRPr="003C3D4C" w14:paraId="788CF9AF" w14:textId="77777777" w:rsidTr="008F7BBA">
        <w:trPr>
          <w:trHeight w:hRule="exact" w:val="300"/>
        </w:trPr>
        <w:tc>
          <w:tcPr>
            <w:tcW w:w="426" w:type="dxa"/>
            <w:vMerge/>
            <w:tcBorders>
              <w:left w:val="single" w:sz="4" w:space="0" w:color="auto"/>
              <w:right w:val="single" w:sz="4" w:space="0" w:color="auto"/>
            </w:tcBorders>
          </w:tcPr>
          <w:p w14:paraId="3433448E" w14:textId="77777777" w:rsidR="00CB4EB5" w:rsidRPr="003C3D4C" w:rsidRDefault="00CB4EB5" w:rsidP="0000246D">
            <w:pPr>
              <w:rPr>
                <w:lang w:val="lt-LT"/>
              </w:rPr>
            </w:pPr>
          </w:p>
        </w:tc>
        <w:tc>
          <w:tcPr>
            <w:tcW w:w="1702" w:type="dxa"/>
            <w:vMerge/>
            <w:tcBorders>
              <w:left w:val="single" w:sz="4" w:space="0" w:color="auto"/>
              <w:right w:val="single" w:sz="4" w:space="0" w:color="auto"/>
            </w:tcBorders>
          </w:tcPr>
          <w:p w14:paraId="2DD9D893" w14:textId="77777777" w:rsidR="00CB4EB5" w:rsidRPr="003C3D4C" w:rsidRDefault="00CB4EB5" w:rsidP="0000246D">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195642D7" w14:textId="77777777" w:rsidR="00CB4EB5" w:rsidRPr="003C3D4C" w:rsidRDefault="00CB4EB5" w:rsidP="0000246D">
            <w:pPr>
              <w:spacing w:line="200" w:lineRule="exact"/>
              <w:ind w:left="105"/>
              <w:rPr>
                <w:lang w:val="lt-LT"/>
              </w:rPr>
            </w:pPr>
            <w:r w:rsidRPr="003C3D4C">
              <w:rPr>
                <w:lang w:val="lt-LT"/>
              </w:rPr>
              <w:t>Sa</w:t>
            </w:r>
            <w:r w:rsidRPr="003C3D4C">
              <w:rPr>
                <w:spacing w:val="-1"/>
                <w:lang w:val="lt-LT"/>
              </w:rPr>
              <w:t>v</w:t>
            </w:r>
            <w:r w:rsidRPr="003C3D4C">
              <w:rPr>
                <w:lang w:val="lt-LT"/>
              </w:rPr>
              <w:t>it</w:t>
            </w:r>
            <w:r w:rsidRPr="003C3D4C">
              <w:rPr>
                <w:spacing w:val="3"/>
                <w:lang w:val="lt-LT"/>
              </w:rPr>
              <w:t>a</w:t>
            </w:r>
            <w:r w:rsidRPr="003C3D4C">
              <w:rPr>
                <w:spacing w:val="-1"/>
                <w:lang w:val="lt-LT"/>
              </w:rPr>
              <w:t>s</w:t>
            </w:r>
            <w:r w:rsidRPr="003C3D4C">
              <w:rPr>
                <w:lang w:val="lt-LT"/>
              </w:rPr>
              <w:t>is</w:t>
            </w:r>
            <w:r w:rsidRPr="003C3D4C">
              <w:rPr>
                <w:spacing w:val="-5"/>
                <w:lang w:val="lt-LT"/>
              </w:rPr>
              <w:t xml:space="preserve"> </w:t>
            </w:r>
            <w:r w:rsidRPr="003C3D4C">
              <w:rPr>
                <w:lang w:val="lt-LT"/>
              </w:rPr>
              <w:t>el</w:t>
            </w:r>
            <w:r w:rsidRPr="003C3D4C">
              <w:rPr>
                <w:spacing w:val="3"/>
                <w:lang w:val="lt-LT"/>
              </w:rPr>
              <w:t>e</w:t>
            </w:r>
            <w:r w:rsidRPr="003C3D4C">
              <w:rPr>
                <w:spacing w:val="-1"/>
                <w:lang w:val="lt-LT"/>
              </w:rPr>
              <w:t>k</w:t>
            </w:r>
            <w:r w:rsidRPr="003C3D4C">
              <w:rPr>
                <w:lang w:val="lt-LT"/>
              </w:rPr>
              <w:t>t</w:t>
            </w:r>
            <w:r w:rsidRPr="003C3D4C">
              <w:rPr>
                <w:spacing w:val="1"/>
                <w:lang w:val="lt-LT"/>
              </w:rPr>
              <w:t>r</w:t>
            </w:r>
            <w:r w:rsidRPr="003C3D4C">
              <w:rPr>
                <w:spacing w:val="2"/>
                <w:lang w:val="lt-LT"/>
              </w:rPr>
              <w:t>i</w:t>
            </w:r>
            <w:r w:rsidRPr="003C3D4C">
              <w:rPr>
                <w:spacing w:val="-1"/>
                <w:lang w:val="lt-LT"/>
              </w:rPr>
              <w:t>n</w:t>
            </w:r>
            <w:r w:rsidRPr="003C3D4C">
              <w:rPr>
                <w:lang w:val="lt-LT"/>
              </w:rPr>
              <w:t>is</w:t>
            </w:r>
            <w:r w:rsidRPr="003C3D4C">
              <w:rPr>
                <w:spacing w:val="-5"/>
                <w:lang w:val="lt-LT"/>
              </w:rPr>
              <w:t xml:space="preserve"> </w:t>
            </w:r>
            <w:r w:rsidRPr="003C3D4C">
              <w:rPr>
                <w:lang w:val="lt-LT"/>
              </w:rPr>
              <w:t>lai</w:t>
            </w:r>
            <w:r w:rsidRPr="003C3D4C">
              <w:rPr>
                <w:spacing w:val="1"/>
                <w:lang w:val="lt-LT"/>
              </w:rPr>
              <w:t>d</w:t>
            </w:r>
            <w:r w:rsidRPr="003C3D4C">
              <w:rPr>
                <w:spacing w:val="2"/>
                <w:lang w:val="lt-LT"/>
              </w:rPr>
              <w:t>i</w:t>
            </w:r>
            <w:r w:rsidRPr="003C3D4C">
              <w:rPr>
                <w:lang w:val="lt-LT"/>
              </w:rPr>
              <w:t>s</w:t>
            </w:r>
          </w:p>
        </w:tc>
        <w:tc>
          <w:tcPr>
            <w:tcW w:w="1275" w:type="dxa"/>
            <w:tcBorders>
              <w:top w:val="single" w:sz="5" w:space="0" w:color="000000"/>
              <w:left w:val="single" w:sz="5" w:space="0" w:color="000000"/>
              <w:bottom w:val="single" w:sz="5" w:space="0" w:color="000000"/>
              <w:right w:val="single" w:sz="6" w:space="0" w:color="000000"/>
            </w:tcBorders>
          </w:tcPr>
          <w:p w14:paraId="1D4EF7DE" w14:textId="77777777" w:rsidR="00CB4EB5" w:rsidRPr="003C3D4C" w:rsidRDefault="00CB4EB5" w:rsidP="0000246D">
            <w:pPr>
              <w:spacing w:line="200" w:lineRule="exact"/>
              <w:ind w:left="373"/>
              <w:rPr>
                <w:lang w:val="lt-LT"/>
              </w:rPr>
            </w:pPr>
            <w:r w:rsidRPr="003C3D4C">
              <w:rPr>
                <w:spacing w:val="-1"/>
                <w:lang w:val="lt-LT"/>
              </w:rPr>
              <w:t>m</w:t>
            </w:r>
            <w:r w:rsidRPr="003C3D4C">
              <w:rPr>
                <w:lang w:val="lt-LT"/>
              </w:rPr>
              <w:t>S</w:t>
            </w:r>
            <w:r w:rsidRPr="003C3D4C">
              <w:rPr>
                <w:spacing w:val="2"/>
                <w:lang w:val="lt-LT"/>
              </w:rPr>
              <w:t>/</w:t>
            </w:r>
            <w:r w:rsidRPr="003C3D4C">
              <w:rPr>
                <w:lang w:val="lt-LT"/>
              </w:rPr>
              <w:t>m</w:t>
            </w:r>
          </w:p>
        </w:tc>
        <w:tc>
          <w:tcPr>
            <w:tcW w:w="2835" w:type="dxa"/>
            <w:vMerge/>
            <w:tcBorders>
              <w:left w:val="single" w:sz="6" w:space="0" w:color="000000"/>
              <w:bottom w:val="single" w:sz="6" w:space="0" w:color="000000"/>
              <w:right w:val="single" w:sz="6" w:space="0" w:color="000000"/>
            </w:tcBorders>
          </w:tcPr>
          <w:p w14:paraId="7987B73E" w14:textId="77777777" w:rsidR="00CB4EB5" w:rsidRPr="003C3D4C" w:rsidRDefault="00CB4EB5" w:rsidP="0000246D">
            <w:pPr>
              <w:rPr>
                <w:lang w:val="lt-LT"/>
              </w:rPr>
            </w:pPr>
          </w:p>
        </w:tc>
        <w:tc>
          <w:tcPr>
            <w:tcW w:w="1701" w:type="dxa"/>
            <w:tcBorders>
              <w:top w:val="single" w:sz="5" w:space="0" w:color="000000"/>
              <w:left w:val="single" w:sz="6" w:space="0" w:color="000000"/>
              <w:bottom w:val="single" w:sz="5" w:space="0" w:color="000000"/>
              <w:right w:val="single" w:sz="6" w:space="0" w:color="000000"/>
            </w:tcBorders>
          </w:tcPr>
          <w:p w14:paraId="668DBD2F" w14:textId="77777777" w:rsidR="00CB4EB5" w:rsidRPr="003C3D4C" w:rsidRDefault="00CB4EB5" w:rsidP="0000246D">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669F910F" w14:textId="77777777" w:rsidR="00CB4EB5" w:rsidRPr="003C3D4C" w:rsidRDefault="00CB4EB5" w:rsidP="0000246D">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128CD640" w14:textId="77777777" w:rsidR="00CB4EB5" w:rsidRPr="003C3D4C" w:rsidRDefault="00CB4EB5" w:rsidP="0000246D">
            <w:pPr>
              <w:jc w:val="center"/>
              <w:rPr>
                <w:lang w:val="lt-LT"/>
              </w:rPr>
            </w:pPr>
            <w:r w:rsidRPr="003C3D4C">
              <w:rPr>
                <w:w w:val="99"/>
                <w:lang w:val="lt-LT"/>
              </w:rPr>
              <w:t>+</w:t>
            </w:r>
          </w:p>
        </w:tc>
        <w:tc>
          <w:tcPr>
            <w:tcW w:w="992" w:type="dxa"/>
            <w:vMerge/>
            <w:tcBorders>
              <w:left w:val="single" w:sz="6" w:space="0" w:color="000000"/>
              <w:bottom w:val="single" w:sz="4" w:space="0" w:color="auto"/>
              <w:right w:val="single" w:sz="4" w:space="0" w:color="auto"/>
            </w:tcBorders>
          </w:tcPr>
          <w:p w14:paraId="40041B02" w14:textId="77777777" w:rsidR="00CB4EB5" w:rsidRPr="003C3D4C" w:rsidRDefault="00CB4EB5" w:rsidP="0000246D">
            <w:pPr>
              <w:rPr>
                <w:lang w:val="lt-LT"/>
              </w:rPr>
            </w:pPr>
          </w:p>
        </w:tc>
      </w:tr>
      <w:tr w:rsidR="00CB4EB5" w:rsidRPr="003C3D4C" w14:paraId="1509AB73" w14:textId="77777777" w:rsidTr="008F7BBA">
        <w:trPr>
          <w:trHeight w:hRule="exact" w:val="570"/>
        </w:trPr>
        <w:tc>
          <w:tcPr>
            <w:tcW w:w="426" w:type="dxa"/>
            <w:vMerge/>
            <w:tcBorders>
              <w:left w:val="single" w:sz="4" w:space="0" w:color="auto"/>
              <w:bottom w:val="single" w:sz="4" w:space="0" w:color="auto"/>
              <w:right w:val="single" w:sz="4" w:space="0" w:color="auto"/>
            </w:tcBorders>
          </w:tcPr>
          <w:p w14:paraId="5353A63C" w14:textId="77777777" w:rsidR="00CB4EB5" w:rsidRPr="003C3D4C" w:rsidRDefault="00CB4EB5" w:rsidP="0000246D">
            <w:pPr>
              <w:rPr>
                <w:lang w:val="lt-LT"/>
              </w:rPr>
            </w:pPr>
          </w:p>
        </w:tc>
        <w:tc>
          <w:tcPr>
            <w:tcW w:w="1702" w:type="dxa"/>
            <w:vMerge/>
            <w:tcBorders>
              <w:left w:val="single" w:sz="4" w:space="0" w:color="auto"/>
              <w:bottom w:val="single" w:sz="4" w:space="0" w:color="auto"/>
              <w:right w:val="single" w:sz="4" w:space="0" w:color="auto"/>
            </w:tcBorders>
          </w:tcPr>
          <w:p w14:paraId="4B1D28C8" w14:textId="77777777" w:rsidR="00CB4EB5" w:rsidRPr="003C3D4C" w:rsidRDefault="00CB4EB5" w:rsidP="0000246D">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38B26A75" w14:textId="77777777" w:rsidR="00CB4EB5" w:rsidRPr="003C3D4C" w:rsidRDefault="00CB4EB5" w:rsidP="0000246D">
            <w:pPr>
              <w:spacing w:line="200" w:lineRule="exact"/>
              <w:ind w:left="105"/>
              <w:rPr>
                <w:lang w:val="lt-LT"/>
              </w:rPr>
            </w:pPr>
            <w:r w:rsidRPr="003C3D4C">
              <w:rPr>
                <w:lang w:val="lt-LT"/>
              </w:rPr>
              <w:t>Šarmingumas</w:t>
            </w:r>
          </w:p>
        </w:tc>
        <w:tc>
          <w:tcPr>
            <w:tcW w:w="1275" w:type="dxa"/>
            <w:tcBorders>
              <w:top w:val="single" w:sz="5" w:space="0" w:color="000000"/>
              <w:left w:val="single" w:sz="5" w:space="0" w:color="000000"/>
              <w:bottom w:val="single" w:sz="5" w:space="0" w:color="000000"/>
              <w:right w:val="single" w:sz="6" w:space="0" w:color="000000"/>
            </w:tcBorders>
          </w:tcPr>
          <w:p w14:paraId="2FAAD043" w14:textId="77777777" w:rsidR="00CB4EB5" w:rsidRPr="003C3D4C" w:rsidRDefault="00CB4EB5" w:rsidP="0000246D">
            <w:pPr>
              <w:spacing w:line="200" w:lineRule="exact"/>
              <w:ind w:left="373"/>
              <w:rPr>
                <w:spacing w:val="-1"/>
                <w:lang w:val="lt-LT"/>
              </w:rPr>
            </w:pPr>
            <w:r w:rsidRPr="003C3D4C">
              <w:rPr>
                <w:spacing w:val="-1"/>
                <w:lang w:val="lt-LT"/>
              </w:rPr>
              <w:t>mmol/l</w:t>
            </w:r>
          </w:p>
        </w:tc>
        <w:tc>
          <w:tcPr>
            <w:tcW w:w="2835" w:type="dxa"/>
            <w:vMerge/>
            <w:tcBorders>
              <w:left w:val="single" w:sz="6" w:space="0" w:color="000000"/>
              <w:bottom w:val="single" w:sz="6" w:space="0" w:color="000000"/>
              <w:right w:val="single" w:sz="6" w:space="0" w:color="000000"/>
            </w:tcBorders>
          </w:tcPr>
          <w:p w14:paraId="4704784D" w14:textId="77777777" w:rsidR="00CB4EB5" w:rsidRPr="003C3D4C" w:rsidRDefault="00CB4EB5" w:rsidP="0000246D">
            <w:pPr>
              <w:rPr>
                <w:lang w:val="lt-LT"/>
              </w:rPr>
            </w:pPr>
          </w:p>
        </w:tc>
        <w:tc>
          <w:tcPr>
            <w:tcW w:w="1701" w:type="dxa"/>
            <w:tcBorders>
              <w:top w:val="single" w:sz="5" w:space="0" w:color="000000"/>
              <w:left w:val="single" w:sz="6" w:space="0" w:color="000000"/>
              <w:bottom w:val="single" w:sz="5" w:space="0" w:color="000000"/>
              <w:right w:val="single" w:sz="6" w:space="0" w:color="000000"/>
            </w:tcBorders>
          </w:tcPr>
          <w:p w14:paraId="1187F346" w14:textId="77777777" w:rsidR="00CB4EB5" w:rsidRPr="003C3D4C" w:rsidRDefault="00CB4EB5" w:rsidP="0000246D">
            <w:pPr>
              <w:spacing w:line="200" w:lineRule="exact"/>
              <w:ind w:left="833" w:right="828"/>
              <w:jc w:val="center"/>
              <w:rPr>
                <w:w w:val="99"/>
                <w:lang w:val="lt-LT"/>
              </w:rPr>
            </w:pPr>
          </w:p>
        </w:tc>
        <w:tc>
          <w:tcPr>
            <w:tcW w:w="1560" w:type="dxa"/>
            <w:tcBorders>
              <w:top w:val="single" w:sz="5" w:space="0" w:color="000000"/>
              <w:left w:val="single" w:sz="6" w:space="0" w:color="000000"/>
              <w:bottom w:val="single" w:sz="5" w:space="0" w:color="000000"/>
              <w:right w:val="single" w:sz="6" w:space="0" w:color="000000"/>
            </w:tcBorders>
          </w:tcPr>
          <w:p w14:paraId="278C7AFB" w14:textId="77777777" w:rsidR="00CB4EB5" w:rsidRPr="003C3D4C" w:rsidRDefault="00CB4EB5" w:rsidP="0000246D">
            <w:pPr>
              <w:spacing w:line="200" w:lineRule="exact"/>
              <w:ind w:left="679" w:right="677"/>
              <w:jc w:val="center"/>
              <w:rPr>
                <w:w w:val="99"/>
                <w:lang w:val="lt-LT"/>
              </w:rPr>
            </w:pPr>
          </w:p>
        </w:tc>
        <w:tc>
          <w:tcPr>
            <w:tcW w:w="1417" w:type="dxa"/>
            <w:tcBorders>
              <w:top w:val="single" w:sz="5" w:space="0" w:color="000000"/>
              <w:left w:val="single" w:sz="6" w:space="0" w:color="000000"/>
              <w:bottom w:val="single" w:sz="5" w:space="0" w:color="000000"/>
              <w:right w:val="single" w:sz="6" w:space="0" w:color="000000"/>
            </w:tcBorders>
          </w:tcPr>
          <w:p w14:paraId="5356ABA6" w14:textId="77777777" w:rsidR="00CB4EB5" w:rsidRPr="003C3D4C" w:rsidRDefault="00CB4EB5" w:rsidP="0000246D">
            <w:pPr>
              <w:jc w:val="center"/>
              <w:rPr>
                <w:w w:val="99"/>
                <w:lang w:val="lt-LT"/>
              </w:rPr>
            </w:pPr>
          </w:p>
        </w:tc>
        <w:tc>
          <w:tcPr>
            <w:tcW w:w="992" w:type="dxa"/>
            <w:vMerge/>
            <w:tcBorders>
              <w:left w:val="single" w:sz="6" w:space="0" w:color="000000"/>
              <w:bottom w:val="single" w:sz="4" w:space="0" w:color="auto"/>
              <w:right w:val="single" w:sz="4" w:space="0" w:color="auto"/>
            </w:tcBorders>
          </w:tcPr>
          <w:p w14:paraId="3F03EF8C" w14:textId="77777777" w:rsidR="00CB4EB5" w:rsidRPr="003C3D4C" w:rsidRDefault="00CB4EB5" w:rsidP="0000246D">
            <w:pPr>
              <w:rPr>
                <w:lang w:val="lt-LT"/>
              </w:rPr>
            </w:pPr>
          </w:p>
        </w:tc>
      </w:tr>
    </w:tbl>
    <w:p w14:paraId="2F03093C" w14:textId="77777777" w:rsidR="00CB4EB5" w:rsidRDefault="00CB4EB5">
      <w:r>
        <w:br w:type="page"/>
      </w:r>
    </w:p>
    <w:tbl>
      <w:tblPr>
        <w:tblW w:w="15784" w:type="dxa"/>
        <w:jc w:val="center"/>
        <w:tblLayout w:type="fixed"/>
        <w:tblCellMar>
          <w:left w:w="0" w:type="dxa"/>
          <w:right w:w="0" w:type="dxa"/>
        </w:tblCellMar>
        <w:tblLook w:val="01E0" w:firstRow="1" w:lastRow="1" w:firstColumn="1" w:lastColumn="1" w:noHBand="0" w:noVBand="0"/>
      </w:tblPr>
      <w:tblGrid>
        <w:gridCol w:w="426"/>
        <w:gridCol w:w="1702"/>
        <w:gridCol w:w="48"/>
        <w:gridCol w:w="3828"/>
        <w:gridCol w:w="1275"/>
        <w:gridCol w:w="2835"/>
        <w:gridCol w:w="1701"/>
        <w:gridCol w:w="1560"/>
        <w:gridCol w:w="1417"/>
        <w:gridCol w:w="992"/>
      </w:tblGrid>
      <w:tr w:rsidR="00CB4EB5" w:rsidRPr="003C3D4C" w14:paraId="3F2CA7D5" w14:textId="77777777" w:rsidTr="00540195">
        <w:trPr>
          <w:trHeight w:val="492"/>
          <w:jc w:val="center"/>
        </w:trPr>
        <w:tc>
          <w:tcPr>
            <w:tcW w:w="426" w:type="dxa"/>
            <w:vMerge w:val="restart"/>
            <w:tcBorders>
              <w:top w:val="single" w:sz="4" w:space="0" w:color="auto"/>
              <w:left w:val="single" w:sz="4" w:space="0" w:color="auto"/>
              <w:right w:val="single" w:sz="4" w:space="0" w:color="auto"/>
            </w:tcBorders>
          </w:tcPr>
          <w:p w14:paraId="22860DF4" w14:textId="77777777" w:rsidR="00CB4EB5" w:rsidRPr="003C3D4C" w:rsidRDefault="00CB4EB5" w:rsidP="0000246D">
            <w:pPr>
              <w:spacing w:line="200" w:lineRule="exact"/>
              <w:ind w:left="119"/>
              <w:rPr>
                <w:lang w:val="lt-LT"/>
              </w:rPr>
            </w:pPr>
            <w:r w:rsidRPr="003C3D4C">
              <w:rPr>
                <w:spacing w:val="1"/>
                <w:lang w:val="lt-LT"/>
              </w:rPr>
              <w:lastRenderedPageBreak/>
              <w:t>E</w:t>
            </w:r>
            <w:r w:rsidRPr="003C3D4C">
              <w:rPr>
                <w:lang w:val="lt-LT"/>
              </w:rPr>
              <w:t>il. N</w:t>
            </w:r>
            <w:r w:rsidRPr="003C3D4C">
              <w:rPr>
                <w:spacing w:val="1"/>
                <w:lang w:val="lt-LT"/>
              </w:rPr>
              <w:t>r</w:t>
            </w:r>
            <w:r w:rsidRPr="003C3D4C">
              <w:rPr>
                <w:lang w:val="lt-LT"/>
              </w:rPr>
              <w:t>.</w:t>
            </w:r>
          </w:p>
        </w:tc>
        <w:tc>
          <w:tcPr>
            <w:tcW w:w="1702" w:type="dxa"/>
            <w:vMerge w:val="restart"/>
            <w:tcBorders>
              <w:top w:val="single" w:sz="4" w:space="0" w:color="auto"/>
              <w:left w:val="single" w:sz="4" w:space="0" w:color="auto"/>
              <w:right w:val="single" w:sz="4" w:space="0" w:color="auto"/>
            </w:tcBorders>
            <w:vAlign w:val="center"/>
          </w:tcPr>
          <w:p w14:paraId="0BD2043D" w14:textId="77777777" w:rsidR="00CB4EB5" w:rsidRPr="003C3D4C" w:rsidRDefault="00CB4EB5" w:rsidP="00540195">
            <w:pPr>
              <w:spacing w:line="220" w:lineRule="exact"/>
              <w:ind w:left="40"/>
              <w:jc w:val="center"/>
              <w:rPr>
                <w:lang w:val="lt-LT"/>
              </w:rPr>
            </w:pPr>
            <w:r w:rsidRPr="003C3D4C">
              <w:rPr>
                <w:lang w:val="lt-LT"/>
              </w:rPr>
              <w:t>Parametrų grupės</w:t>
            </w:r>
          </w:p>
        </w:tc>
        <w:tc>
          <w:tcPr>
            <w:tcW w:w="3876" w:type="dxa"/>
            <w:gridSpan w:val="2"/>
            <w:vMerge w:val="restart"/>
            <w:tcBorders>
              <w:top w:val="single" w:sz="4" w:space="0" w:color="auto"/>
              <w:left w:val="single" w:sz="4" w:space="0" w:color="auto"/>
              <w:right w:val="single" w:sz="4" w:space="0" w:color="auto"/>
            </w:tcBorders>
            <w:vAlign w:val="center"/>
          </w:tcPr>
          <w:p w14:paraId="12F94D4A" w14:textId="77777777" w:rsidR="00CB4EB5" w:rsidRPr="003C3D4C" w:rsidRDefault="00CB4EB5" w:rsidP="00540195">
            <w:pPr>
              <w:spacing w:line="200" w:lineRule="exact"/>
              <w:ind w:left="105"/>
              <w:jc w:val="center"/>
              <w:rPr>
                <w:lang w:val="lt-LT"/>
              </w:rPr>
            </w:pPr>
            <w:r w:rsidRPr="003C3D4C">
              <w:rPr>
                <w:lang w:val="lt-LT"/>
              </w:rPr>
              <w:t>Parametrai</w:t>
            </w:r>
          </w:p>
        </w:tc>
        <w:tc>
          <w:tcPr>
            <w:tcW w:w="1275" w:type="dxa"/>
            <w:vMerge w:val="restart"/>
            <w:tcBorders>
              <w:top w:val="single" w:sz="4" w:space="0" w:color="auto"/>
              <w:left w:val="single" w:sz="4" w:space="0" w:color="auto"/>
              <w:right w:val="single" w:sz="4" w:space="0" w:color="auto"/>
            </w:tcBorders>
            <w:vAlign w:val="center"/>
          </w:tcPr>
          <w:p w14:paraId="0116BB0C" w14:textId="77777777" w:rsidR="00CB4EB5" w:rsidRPr="003C3D4C" w:rsidRDefault="00CB4EB5" w:rsidP="00540195">
            <w:pPr>
              <w:spacing w:line="200" w:lineRule="exact"/>
              <w:jc w:val="center"/>
              <w:rPr>
                <w:lang w:val="lt-LT"/>
              </w:rPr>
            </w:pPr>
            <w:r w:rsidRPr="003C3D4C">
              <w:rPr>
                <w:lang w:val="lt-LT"/>
              </w:rPr>
              <w:t>Mata</w:t>
            </w:r>
            <w:r w:rsidRPr="003C3D4C">
              <w:rPr>
                <w:spacing w:val="-1"/>
                <w:lang w:val="lt-LT"/>
              </w:rPr>
              <w:t>v</w:t>
            </w:r>
            <w:r w:rsidRPr="003C3D4C">
              <w:rPr>
                <w:spacing w:val="2"/>
                <w:lang w:val="lt-LT"/>
              </w:rPr>
              <w:t>i</w:t>
            </w:r>
            <w:r w:rsidRPr="003C3D4C">
              <w:rPr>
                <w:spacing w:val="-1"/>
                <w:lang w:val="lt-LT"/>
              </w:rPr>
              <w:t>m</w:t>
            </w:r>
            <w:r w:rsidRPr="003C3D4C">
              <w:rPr>
                <w:lang w:val="lt-LT"/>
              </w:rPr>
              <w:t xml:space="preserve">o </w:t>
            </w:r>
            <w:r w:rsidRPr="003C3D4C">
              <w:rPr>
                <w:spacing w:val="-1"/>
                <w:lang w:val="lt-LT"/>
              </w:rPr>
              <w:t>v</w:t>
            </w:r>
            <w:r w:rsidRPr="003C3D4C">
              <w:rPr>
                <w:lang w:val="lt-LT"/>
              </w:rPr>
              <w:t>ie</w:t>
            </w:r>
            <w:r w:rsidRPr="003C3D4C">
              <w:rPr>
                <w:spacing w:val="-1"/>
                <w:lang w:val="lt-LT"/>
              </w:rPr>
              <w:t>n</w:t>
            </w:r>
            <w:r w:rsidRPr="003C3D4C">
              <w:rPr>
                <w:spacing w:val="3"/>
                <w:lang w:val="lt-LT"/>
              </w:rPr>
              <w:t>e</w:t>
            </w:r>
            <w:r w:rsidRPr="003C3D4C">
              <w:rPr>
                <w:lang w:val="lt-LT"/>
              </w:rPr>
              <w:t>tai</w:t>
            </w:r>
          </w:p>
        </w:tc>
        <w:tc>
          <w:tcPr>
            <w:tcW w:w="2835" w:type="dxa"/>
            <w:vMerge w:val="restart"/>
            <w:tcBorders>
              <w:top w:val="single" w:sz="4" w:space="0" w:color="auto"/>
              <w:left w:val="single" w:sz="4" w:space="0" w:color="auto"/>
              <w:right w:val="single" w:sz="4" w:space="0" w:color="auto"/>
            </w:tcBorders>
            <w:vAlign w:val="center"/>
          </w:tcPr>
          <w:p w14:paraId="60126072" w14:textId="77777777" w:rsidR="00CB4EB5" w:rsidRPr="003C3D4C" w:rsidRDefault="00CB4EB5" w:rsidP="00540195">
            <w:pPr>
              <w:spacing w:line="200" w:lineRule="exact"/>
              <w:ind w:left="105"/>
              <w:jc w:val="center"/>
              <w:rPr>
                <w:lang w:val="lt-LT"/>
              </w:rPr>
            </w:pPr>
            <w:r w:rsidRPr="003C3D4C">
              <w:rPr>
                <w:lang w:val="lt-LT"/>
              </w:rPr>
              <w:t>Ėminių ėmimo (stebėjimų)</w:t>
            </w:r>
          </w:p>
          <w:p w14:paraId="3C0AF23F" w14:textId="77777777" w:rsidR="00CB4EB5" w:rsidRPr="003C3D4C" w:rsidRDefault="00CB4EB5" w:rsidP="00540195">
            <w:pPr>
              <w:jc w:val="center"/>
              <w:rPr>
                <w:lang w:val="lt-LT"/>
              </w:rPr>
            </w:pPr>
            <w:r w:rsidRPr="003C3D4C">
              <w:rPr>
                <w:lang w:val="lt-LT"/>
              </w:rPr>
              <w:t>dažnumas</w:t>
            </w:r>
          </w:p>
        </w:tc>
        <w:tc>
          <w:tcPr>
            <w:tcW w:w="4678" w:type="dxa"/>
            <w:gridSpan w:val="3"/>
            <w:tcBorders>
              <w:top w:val="single" w:sz="4" w:space="0" w:color="auto"/>
              <w:left w:val="single" w:sz="4" w:space="0" w:color="auto"/>
              <w:bottom w:val="single" w:sz="4" w:space="0" w:color="auto"/>
              <w:right w:val="single" w:sz="4" w:space="0" w:color="auto"/>
            </w:tcBorders>
          </w:tcPr>
          <w:p w14:paraId="0AFC315C" w14:textId="77777777" w:rsidR="00CB4EB5" w:rsidRPr="003C3D4C" w:rsidRDefault="00CB4EB5" w:rsidP="00CB4EB5">
            <w:pPr>
              <w:jc w:val="center"/>
              <w:rPr>
                <w:lang w:val="lt-LT"/>
              </w:rPr>
            </w:pPr>
            <w:r w:rsidRPr="003C3D4C">
              <w:rPr>
                <w:lang w:val="lt-LT"/>
              </w:rPr>
              <w:t>Monitoringo vietos pavadinimas</w:t>
            </w:r>
          </w:p>
        </w:tc>
        <w:tc>
          <w:tcPr>
            <w:tcW w:w="992" w:type="dxa"/>
            <w:vMerge w:val="restart"/>
            <w:tcBorders>
              <w:top w:val="single" w:sz="4" w:space="0" w:color="auto"/>
              <w:left w:val="single" w:sz="4" w:space="0" w:color="auto"/>
              <w:right w:val="single" w:sz="4" w:space="0" w:color="auto"/>
            </w:tcBorders>
          </w:tcPr>
          <w:p w14:paraId="07FE3B11" w14:textId="77777777" w:rsidR="00CB4EB5" w:rsidRPr="003C3D4C" w:rsidRDefault="00CB4EB5" w:rsidP="0000246D">
            <w:pPr>
              <w:rPr>
                <w:lang w:val="lt-LT"/>
              </w:rPr>
            </w:pPr>
            <w:r w:rsidRPr="003C3D4C">
              <w:rPr>
                <w:lang w:val="lt-LT"/>
              </w:rPr>
              <w:t>Atsakingas vykdytojas</w:t>
            </w:r>
          </w:p>
        </w:tc>
      </w:tr>
      <w:tr w:rsidR="00CB4EB5" w:rsidRPr="003C3D4C" w14:paraId="1E575EC5" w14:textId="77777777" w:rsidTr="00540195">
        <w:trPr>
          <w:trHeight w:hRule="exact" w:val="492"/>
          <w:jc w:val="center"/>
        </w:trPr>
        <w:tc>
          <w:tcPr>
            <w:tcW w:w="426" w:type="dxa"/>
            <w:vMerge/>
            <w:tcBorders>
              <w:left w:val="single" w:sz="4" w:space="0" w:color="auto"/>
              <w:bottom w:val="single" w:sz="4" w:space="0" w:color="auto"/>
              <w:right w:val="single" w:sz="4" w:space="0" w:color="auto"/>
            </w:tcBorders>
          </w:tcPr>
          <w:p w14:paraId="2F2F7A1C" w14:textId="77777777" w:rsidR="00CB4EB5" w:rsidRPr="003C3D4C" w:rsidRDefault="00CB4EB5" w:rsidP="0000246D">
            <w:pPr>
              <w:spacing w:line="200" w:lineRule="exact"/>
              <w:ind w:left="119"/>
              <w:rPr>
                <w:spacing w:val="1"/>
                <w:lang w:val="lt-LT"/>
              </w:rPr>
            </w:pPr>
          </w:p>
        </w:tc>
        <w:tc>
          <w:tcPr>
            <w:tcW w:w="1702" w:type="dxa"/>
            <w:vMerge/>
            <w:tcBorders>
              <w:left w:val="single" w:sz="4" w:space="0" w:color="auto"/>
              <w:bottom w:val="single" w:sz="4" w:space="0" w:color="auto"/>
              <w:right w:val="single" w:sz="4" w:space="0" w:color="auto"/>
            </w:tcBorders>
          </w:tcPr>
          <w:p w14:paraId="4B6C54F2" w14:textId="77777777" w:rsidR="00CB4EB5" w:rsidRPr="003C3D4C" w:rsidRDefault="00CB4EB5" w:rsidP="0000246D">
            <w:pPr>
              <w:spacing w:line="220" w:lineRule="exact"/>
              <w:ind w:left="40"/>
              <w:rPr>
                <w:lang w:val="lt-LT"/>
              </w:rPr>
            </w:pPr>
          </w:p>
        </w:tc>
        <w:tc>
          <w:tcPr>
            <w:tcW w:w="3876" w:type="dxa"/>
            <w:gridSpan w:val="2"/>
            <w:vMerge/>
            <w:tcBorders>
              <w:left w:val="single" w:sz="4" w:space="0" w:color="auto"/>
              <w:bottom w:val="single" w:sz="4" w:space="0" w:color="auto"/>
              <w:right w:val="single" w:sz="4" w:space="0" w:color="auto"/>
            </w:tcBorders>
          </w:tcPr>
          <w:p w14:paraId="16039A6A" w14:textId="77777777" w:rsidR="00CB4EB5" w:rsidRPr="003C3D4C" w:rsidRDefault="00CB4EB5" w:rsidP="0000246D">
            <w:pPr>
              <w:spacing w:line="200" w:lineRule="exact"/>
              <w:ind w:left="105"/>
              <w:rPr>
                <w:lang w:val="lt-LT"/>
              </w:rPr>
            </w:pPr>
          </w:p>
        </w:tc>
        <w:tc>
          <w:tcPr>
            <w:tcW w:w="1275" w:type="dxa"/>
            <w:vMerge/>
            <w:tcBorders>
              <w:left w:val="single" w:sz="4" w:space="0" w:color="auto"/>
              <w:bottom w:val="single" w:sz="4" w:space="0" w:color="auto"/>
              <w:right w:val="single" w:sz="4" w:space="0" w:color="auto"/>
            </w:tcBorders>
          </w:tcPr>
          <w:p w14:paraId="23478776" w14:textId="77777777" w:rsidR="00CB4EB5" w:rsidRPr="003C3D4C" w:rsidRDefault="00CB4EB5" w:rsidP="0000246D">
            <w:pPr>
              <w:spacing w:line="200" w:lineRule="exact"/>
              <w:rPr>
                <w:lang w:val="lt-LT"/>
              </w:rPr>
            </w:pPr>
          </w:p>
        </w:tc>
        <w:tc>
          <w:tcPr>
            <w:tcW w:w="2835" w:type="dxa"/>
            <w:vMerge/>
            <w:tcBorders>
              <w:left w:val="single" w:sz="4" w:space="0" w:color="auto"/>
              <w:bottom w:val="single" w:sz="4" w:space="0" w:color="auto"/>
              <w:right w:val="single" w:sz="4" w:space="0" w:color="auto"/>
            </w:tcBorders>
          </w:tcPr>
          <w:p w14:paraId="0A248121" w14:textId="77777777" w:rsidR="00CB4EB5" w:rsidRPr="003C3D4C" w:rsidRDefault="00CB4EB5" w:rsidP="00CB4EB5">
            <w:pPr>
              <w:spacing w:line="200" w:lineRule="exact"/>
              <w:ind w:left="105"/>
              <w:jc w:val="center"/>
              <w:rPr>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0FB40843" w14:textId="77777777" w:rsidR="005A37C8" w:rsidRDefault="00376DD2" w:rsidP="00376DD2">
            <w:pPr>
              <w:spacing w:line="200" w:lineRule="exact"/>
              <w:ind w:left="105"/>
              <w:jc w:val="center"/>
              <w:rPr>
                <w:lang w:val="lt-LT"/>
              </w:rPr>
            </w:pPr>
            <w:r w:rsidRPr="003C3D4C">
              <w:rPr>
                <w:lang w:val="lt-LT"/>
              </w:rPr>
              <w:t>Aukštaitijos IMS</w:t>
            </w:r>
          </w:p>
          <w:p w14:paraId="357A7880" w14:textId="5B8C2A9F" w:rsidR="00CB4EB5" w:rsidRPr="003C3D4C" w:rsidRDefault="005A37C8" w:rsidP="00376DD2">
            <w:pPr>
              <w:spacing w:line="200" w:lineRule="exact"/>
              <w:ind w:left="105"/>
              <w:jc w:val="center"/>
              <w:rPr>
                <w:lang w:val="lt-LT"/>
              </w:rPr>
            </w:pPr>
            <w:r>
              <w:rPr>
                <w:lang w:val="lt-LT"/>
              </w:rPr>
              <w:t>(1 pastaba)</w:t>
            </w:r>
          </w:p>
        </w:tc>
        <w:tc>
          <w:tcPr>
            <w:tcW w:w="1560" w:type="dxa"/>
            <w:tcBorders>
              <w:left w:val="single" w:sz="4" w:space="0" w:color="auto"/>
              <w:bottom w:val="single" w:sz="4" w:space="0" w:color="auto"/>
              <w:right w:val="single" w:sz="4" w:space="0" w:color="auto"/>
            </w:tcBorders>
            <w:vAlign w:val="center"/>
          </w:tcPr>
          <w:p w14:paraId="29B12A6C" w14:textId="77777777" w:rsidR="005A37C8" w:rsidRDefault="00CB4EB5" w:rsidP="00CB4EB5">
            <w:pPr>
              <w:spacing w:line="200" w:lineRule="exact"/>
              <w:ind w:left="105"/>
              <w:jc w:val="center"/>
              <w:rPr>
                <w:lang w:val="lt-LT"/>
              </w:rPr>
            </w:pPr>
            <w:r w:rsidRPr="003C3D4C">
              <w:rPr>
                <w:lang w:val="lt-LT"/>
              </w:rPr>
              <w:t>Žemaitijos IMS</w:t>
            </w:r>
          </w:p>
          <w:p w14:paraId="248AD3DA" w14:textId="5847F4EE" w:rsidR="00CB4EB5" w:rsidRPr="003C3D4C" w:rsidRDefault="005A37C8" w:rsidP="005A37C8">
            <w:pPr>
              <w:spacing w:line="200" w:lineRule="exact"/>
              <w:ind w:left="105"/>
              <w:jc w:val="center"/>
              <w:rPr>
                <w:lang w:val="lt-LT"/>
              </w:rPr>
            </w:pPr>
            <w:r>
              <w:rPr>
                <w:lang w:val="lt-LT"/>
              </w:rPr>
              <w:t>(1 pastaba)</w:t>
            </w:r>
          </w:p>
        </w:tc>
        <w:tc>
          <w:tcPr>
            <w:tcW w:w="1417" w:type="dxa"/>
            <w:tcBorders>
              <w:left w:val="single" w:sz="4" w:space="0" w:color="auto"/>
              <w:bottom w:val="single" w:sz="4" w:space="0" w:color="auto"/>
              <w:right w:val="single" w:sz="4" w:space="0" w:color="auto"/>
            </w:tcBorders>
            <w:vAlign w:val="center"/>
          </w:tcPr>
          <w:p w14:paraId="256285A3" w14:textId="77777777" w:rsidR="005A37C8" w:rsidRDefault="00CB4EB5" w:rsidP="005A37C8">
            <w:pPr>
              <w:jc w:val="center"/>
              <w:rPr>
                <w:lang w:val="lt-LT"/>
              </w:rPr>
            </w:pPr>
            <w:r w:rsidRPr="00376DD2">
              <w:rPr>
                <w:lang w:val="lt-LT"/>
              </w:rPr>
              <w:t>Preila, EMEP</w:t>
            </w:r>
          </w:p>
          <w:p w14:paraId="7CEE14F4" w14:textId="4D1497C8" w:rsidR="00CB4EB5" w:rsidRPr="003C3D4C" w:rsidRDefault="005A37C8" w:rsidP="005A37C8">
            <w:pPr>
              <w:jc w:val="center"/>
              <w:rPr>
                <w:lang w:val="lt-LT"/>
              </w:rPr>
            </w:pPr>
            <w:r>
              <w:rPr>
                <w:lang w:val="lt-LT"/>
              </w:rPr>
              <w:t>(2 pastaba)</w:t>
            </w:r>
          </w:p>
        </w:tc>
        <w:tc>
          <w:tcPr>
            <w:tcW w:w="992" w:type="dxa"/>
            <w:vMerge/>
            <w:tcBorders>
              <w:left w:val="single" w:sz="4" w:space="0" w:color="auto"/>
              <w:bottom w:val="single" w:sz="4" w:space="0" w:color="auto"/>
              <w:right w:val="single" w:sz="4" w:space="0" w:color="auto"/>
            </w:tcBorders>
          </w:tcPr>
          <w:p w14:paraId="54A6CEC6" w14:textId="77777777" w:rsidR="00CB4EB5" w:rsidRPr="003C3D4C" w:rsidRDefault="00CB4EB5" w:rsidP="0000246D">
            <w:pPr>
              <w:rPr>
                <w:lang w:val="lt-LT"/>
              </w:rPr>
            </w:pPr>
          </w:p>
        </w:tc>
      </w:tr>
      <w:tr w:rsidR="00CB4EB5" w:rsidRPr="003C3D4C" w14:paraId="6361C1F7" w14:textId="77777777" w:rsidTr="00540195">
        <w:trPr>
          <w:trHeight w:hRule="exact" w:val="989"/>
          <w:jc w:val="center"/>
        </w:trPr>
        <w:tc>
          <w:tcPr>
            <w:tcW w:w="426" w:type="dxa"/>
            <w:tcBorders>
              <w:top w:val="single" w:sz="4" w:space="0" w:color="auto"/>
              <w:left w:val="single" w:sz="4" w:space="0" w:color="auto"/>
              <w:bottom w:val="single" w:sz="4" w:space="0" w:color="auto"/>
              <w:right w:val="single" w:sz="4" w:space="0" w:color="auto"/>
            </w:tcBorders>
          </w:tcPr>
          <w:p w14:paraId="18DB6111" w14:textId="77777777" w:rsidR="00CB4EB5" w:rsidRPr="003C3D4C" w:rsidRDefault="00CB4EB5" w:rsidP="00744EF3">
            <w:pPr>
              <w:spacing w:line="200" w:lineRule="exact"/>
              <w:ind w:left="119"/>
              <w:rPr>
                <w:lang w:val="lt-LT"/>
              </w:rPr>
            </w:pPr>
            <w:r w:rsidRPr="003C3D4C">
              <w:rPr>
                <w:spacing w:val="1"/>
                <w:lang w:val="lt-LT"/>
              </w:rPr>
              <w:t>4</w:t>
            </w:r>
            <w:r w:rsidRPr="003C3D4C">
              <w:rPr>
                <w:lang w:val="lt-LT"/>
              </w:rPr>
              <w:t>.</w:t>
            </w:r>
          </w:p>
        </w:tc>
        <w:tc>
          <w:tcPr>
            <w:tcW w:w="1702" w:type="dxa"/>
            <w:tcBorders>
              <w:top w:val="single" w:sz="4" w:space="0" w:color="auto"/>
              <w:left w:val="single" w:sz="4" w:space="0" w:color="auto"/>
              <w:bottom w:val="single" w:sz="4" w:space="0" w:color="auto"/>
              <w:right w:val="single" w:sz="4" w:space="0" w:color="auto"/>
            </w:tcBorders>
          </w:tcPr>
          <w:p w14:paraId="3327972D" w14:textId="77777777" w:rsidR="00CB4EB5" w:rsidRPr="003C3D4C" w:rsidRDefault="00CB4EB5" w:rsidP="00744EF3">
            <w:pPr>
              <w:spacing w:line="200" w:lineRule="exact"/>
              <w:ind w:left="40"/>
              <w:rPr>
                <w:lang w:val="lt-LT"/>
              </w:rPr>
            </w:pPr>
            <w:r w:rsidRPr="003C3D4C">
              <w:rPr>
                <w:lang w:val="lt-LT"/>
              </w:rPr>
              <w:t>S</w:t>
            </w:r>
            <w:r w:rsidRPr="003C3D4C">
              <w:rPr>
                <w:spacing w:val="1"/>
                <w:lang w:val="lt-LT"/>
              </w:rPr>
              <w:t>u</w:t>
            </w:r>
            <w:r w:rsidRPr="003C3D4C">
              <w:rPr>
                <w:spacing w:val="-1"/>
                <w:lang w:val="lt-LT"/>
              </w:rPr>
              <w:t>n</w:t>
            </w:r>
            <w:r w:rsidRPr="003C3D4C">
              <w:rPr>
                <w:spacing w:val="1"/>
                <w:lang w:val="lt-LT"/>
              </w:rPr>
              <w:t>k</w:t>
            </w:r>
            <w:r w:rsidRPr="003C3D4C">
              <w:rPr>
                <w:lang w:val="lt-LT"/>
              </w:rPr>
              <w:t>i</w:t>
            </w:r>
            <w:r w:rsidRPr="003C3D4C">
              <w:rPr>
                <w:spacing w:val="-1"/>
                <w:lang w:val="lt-LT"/>
              </w:rPr>
              <w:t>ų</w:t>
            </w:r>
            <w:r w:rsidRPr="003C3D4C">
              <w:rPr>
                <w:spacing w:val="2"/>
                <w:lang w:val="lt-LT"/>
              </w:rPr>
              <w:t>j</w:t>
            </w:r>
            <w:r w:rsidRPr="003C3D4C">
              <w:rPr>
                <w:lang w:val="lt-LT"/>
              </w:rPr>
              <w:t>ų</w:t>
            </w:r>
            <w:r w:rsidRPr="003C3D4C">
              <w:rPr>
                <w:spacing w:val="-4"/>
                <w:lang w:val="lt-LT"/>
              </w:rPr>
              <w:t xml:space="preserve"> </w:t>
            </w:r>
            <w:r w:rsidRPr="003C3D4C">
              <w:rPr>
                <w:spacing w:val="-1"/>
                <w:lang w:val="lt-LT"/>
              </w:rPr>
              <w:t>m</w:t>
            </w:r>
            <w:r w:rsidRPr="003C3D4C">
              <w:rPr>
                <w:lang w:val="lt-LT"/>
              </w:rPr>
              <w:t>eta</w:t>
            </w:r>
            <w:r w:rsidRPr="003C3D4C">
              <w:rPr>
                <w:spacing w:val="2"/>
                <w:lang w:val="lt-LT"/>
              </w:rPr>
              <w:t>l</w:t>
            </w:r>
            <w:r w:rsidRPr="003C3D4C">
              <w:rPr>
                <w:lang w:val="lt-LT"/>
              </w:rPr>
              <w:t>ų ir benz(a)pireno</w:t>
            </w:r>
          </w:p>
          <w:p w14:paraId="10DF7690" w14:textId="77777777" w:rsidR="00CB4EB5" w:rsidRPr="003C3D4C" w:rsidRDefault="00CB4EB5" w:rsidP="00744EF3">
            <w:pPr>
              <w:spacing w:line="220" w:lineRule="exact"/>
              <w:ind w:left="40"/>
              <w:rPr>
                <w:lang w:val="lt-LT"/>
              </w:rPr>
            </w:pPr>
            <w:r w:rsidRPr="003C3D4C">
              <w:rPr>
                <w:spacing w:val="2"/>
                <w:lang w:val="lt-LT"/>
              </w:rPr>
              <w:t>t</w:t>
            </w:r>
            <w:r w:rsidRPr="003C3D4C">
              <w:rPr>
                <w:spacing w:val="-4"/>
                <w:lang w:val="lt-LT"/>
              </w:rPr>
              <w:t>y</w:t>
            </w:r>
            <w:r w:rsidRPr="003C3D4C">
              <w:rPr>
                <w:spacing w:val="1"/>
                <w:lang w:val="lt-LT"/>
              </w:rPr>
              <w:t>r</w:t>
            </w:r>
            <w:r w:rsidRPr="003C3D4C">
              <w:rPr>
                <w:spacing w:val="2"/>
                <w:lang w:val="lt-LT"/>
              </w:rPr>
              <w:t>i</w:t>
            </w:r>
            <w:r w:rsidRPr="003C3D4C">
              <w:rPr>
                <w:spacing w:val="-1"/>
                <w:lang w:val="lt-LT"/>
              </w:rPr>
              <w:t>m</w:t>
            </w:r>
            <w:r w:rsidRPr="003C3D4C">
              <w:rPr>
                <w:lang w:val="lt-LT"/>
              </w:rPr>
              <w:t>ai</w:t>
            </w:r>
            <w:r w:rsidRPr="003C3D4C">
              <w:rPr>
                <w:spacing w:val="-4"/>
                <w:lang w:val="lt-LT"/>
              </w:rPr>
              <w:t xml:space="preserve"> </w:t>
            </w:r>
            <w:r w:rsidRPr="003C3D4C">
              <w:rPr>
                <w:lang w:val="lt-LT"/>
              </w:rPr>
              <w:t>i</w:t>
            </w:r>
            <w:r w:rsidRPr="003C3D4C">
              <w:rPr>
                <w:spacing w:val="2"/>
                <w:lang w:val="lt-LT"/>
              </w:rPr>
              <w:t>š</w:t>
            </w:r>
            <w:r w:rsidRPr="003C3D4C">
              <w:rPr>
                <w:spacing w:val="-1"/>
                <w:lang w:val="lt-LT"/>
              </w:rPr>
              <w:t>k</w:t>
            </w:r>
            <w:r w:rsidRPr="003C3D4C">
              <w:rPr>
                <w:spacing w:val="1"/>
                <w:lang w:val="lt-LT"/>
              </w:rPr>
              <w:t>r</w:t>
            </w:r>
            <w:r w:rsidRPr="003C3D4C">
              <w:rPr>
                <w:lang w:val="lt-LT"/>
              </w:rPr>
              <w:t>it</w:t>
            </w:r>
            <w:r w:rsidRPr="003C3D4C">
              <w:rPr>
                <w:spacing w:val="1"/>
                <w:lang w:val="lt-LT"/>
              </w:rPr>
              <w:t>o</w:t>
            </w:r>
            <w:r w:rsidRPr="003C3D4C">
              <w:rPr>
                <w:spacing w:val="-1"/>
                <w:lang w:val="lt-LT"/>
              </w:rPr>
              <w:t>s</w:t>
            </w:r>
            <w:r w:rsidRPr="003C3D4C">
              <w:rPr>
                <w:lang w:val="lt-LT"/>
              </w:rPr>
              <w:t xml:space="preserve">e </w:t>
            </w:r>
          </w:p>
        </w:tc>
        <w:tc>
          <w:tcPr>
            <w:tcW w:w="3876" w:type="dxa"/>
            <w:gridSpan w:val="2"/>
            <w:tcBorders>
              <w:top w:val="single" w:sz="4" w:space="0" w:color="auto"/>
              <w:left w:val="single" w:sz="4" w:space="0" w:color="auto"/>
              <w:bottom w:val="single" w:sz="5" w:space="0" w:color="000000"/>
              <w:right w:val="single" w:sz="5" w:space="0" w:color="000000"/>
            </w:tcBorders>
          </w:tcPr>
          <w:p w14:paraId="67D4244A" w14:textId="77777777" w:rsidR="00CB4EB5" w:rsidRPr="003C3D4C" w:rsidRDefault="00CB4EB5" w:rsidP="00744EF3">
            <w:pPr>
              <w:spacing w:line="200" w:lineRule="exact"/>
              <w:ind w:left="105"/>
              <w:rPr>
                <w:lang w:val="lt-LT"/>
              </w:rPr>
            </w:pPr>
            <w:r w:rsidRPr="003C3D4C">
              <w:rPr>
                <w:spacing w:val="-1"/>
                <w:lang w:val="lt-LT"/>
              </w:rPr>
              <w:t>As, C</w:t>
            </w:r>
            <w:r w:rsidRPr="003C3D4C">
              <w:rPr>
                <w:spacing w:val="1"/>
                <w:lang w:val="lt-LT"/>
              </w:rPr>
              <w:t>d</w:t>
            </w:r>
            <w:r w:rsidRPr="003C3D4C">
              <w:rPr>
                <w:lang w:val="lt-LT"/>
              </w:rPr>
              <w:t>,</w:t>
            </w:r>
            <w:r w:rsidRPr="003C3D4C">
              <w:rPr>
                <w:spacing w:val="-2"/>
                <w:lang w:val="lt-LT"/>
              </w:rPr>
              <w:t xml:space="preserve"> </w:t>
            </w:r>
            <w:r w:rsidRPr="003C3D4C">
              <w:rPr>
                <w:spacing w:val="-1"/>
                <w:lang w:val="lt-LT"/>
              </w:rPr>
              <w:t>Cu</w:t>
            </w:r>
            <w:r w:rsidRPr="003C3D4C">
              <w:rPr>
                <w:lang w:val="lt-LT"/>
              </w:rPr>
              <w:t>,</w:t>
            </w:r>
            <w:r w:rsidRPr="003C3D4C">
              <w:rPr>
                <w:spacing w:val="-2"/>
                <w:lang w:val="lt-LT"/>
              </w:rPr>
              <w:t xml:space="preserve"> </w:t>
            </w:r>
            <w:r w:rsidRPr="003C3D4C">
              <w:rPr>
                <w:spacing w:val="2"/>
                <w:lang w:val="lt-LT"/>
              </w:rPr>
              <w:t>P</w:t>
            </w:r>
            <w:r w:rsidRPr="003C3D4C">
              <w:rPr>
                <w:spacing w:val="1"/>
                <w:lang w:val="lt-LT"/>
              </w:rPr>
              <w:t>b</w:t>
            </w:r>
            <w:r w:rsidRPr="003C3D4C">
              <w:rPr>
                <w:lang w:val="lt-LT"/>
              </w:rPr>
              <w:t>,</w:t>
            </w:r>
            <w:r w:rsidRPr="003C3D4C">
              <w:rPr>
                <w:spacing w:val="-2"/>
                <w:lang w:val="lt-LT"/>
              </w:rPr>
              <w:t xml:space="preserve"> </w:t>
            </w:r>
            <w:r w:rsidRPr="003C3D4C">
              <w:rPr>
                <w:lang w:val="lt-LT"/>
              </w:rPr>
              <w:t>Ni,</w:t>
            </w:r>
            <w:r w:rsidRPr="003C3D4C">
              <w:rPr>
                <w:spacing w:val="-1"/>
                <w:lang w:val="lt-LT"/>
              </w:rPr>
              <w:t xml:space="preserve"> </w:t>
            </w:r>
            <w:r w:rsidRPr="003C3D4C">
              <w:rPr>
                <w:lang w:val="lt-LT"/>
              </w:rPr>
              <w:t>M</w:t>
            </w:r>
            <w:r w:rsidRPr="003C3D4C">
              <w:rPr>
                <w:spacing w:val="-1"/>
                <w:lang w:val="lt-LT"/>
              </w:rPr>
              <w:t>n</w:t>
            </w:r>
            <w:r w:rsidRPr="003C3D4C">
              <w:rPr>
                <w:lang w:val="lt-LT"/>
              </w:rPr>
              <w:t>,</w:t>
            </w:r>
            <w:r w:rsidRPr="003C3D4C">
              <w:rPr>
                <w:spacing w:val="-2"/>
                <w:lang w:val="lt-LT"/>
              </w:rPr>
              <w:t xml:space="preserve"> </w:t>
            </w:r>
            <w:r w:rsidRPr="003C3D4C">
              <w:rPr>
                <w:lang w:val="lt-LT"/>
              </w:rPr>
              <w:t>Fe,</w:t>
            </w:r>
            <w:r w:rsidRPr="003C3D4C">
              <w:rPr>
                <w:spacing w:val="-1"/>
                <w:lang w:val="lt-LT"/>
              </w:rPr>
              <w:t xml:space="preserve"> C</w:t>
            </w:r>
            <w:r w:rsidRPr="003C3D4C">
              <w:rPr>
                <w:spacing w:val="1"/>
                <w:lang w:val="lt-LT"/>
              </w:rPr>
              <w:t>r</w:t>
            </w:r>
            <w:r w:rsidRPr="003C3D4C">
              <w:rPr>
                <w:lang w:val="lt-LT"/>
              </w:rPr>
              <w:t>,</w:t>
            </w:r>
            <w:r w:rsidRPr="003C3D4C">
              <w:rPr>
                <w:spacing w:val="-1"/>
                <w:lang w:val="lt-LT"/>
              </w:rPr>
              <w:t xml:space="preserve"> </w:t>
            </w:r>
            <w:r w:rsidRPr="003C3D4C">
              <w:rPr>
                <w:spacing w:val="1"/>
                <w:lang w:val="lt-LT"/>
              </w:rPr>
              <w:t>Z</w:t>
            </w:r>
            <w:r w:rsidRPr="003C3D4C">
              <w:rPr>
                <w:lang w:val="lt-LT"/>
              </w:rPr>
              <w:t>n, B(a)P</w:t>
            </w:r>
          </w:p>
        </w:tc>
        <w:tc>
          <w:tcPr>
            <w:tcW w:w="1275" w:type="dxa"/>
            <w:tcBorders>
              <w:top w:val="single" w:sz="4" w:space="0" w:color="auto"/>
              <w:left w:val="single" w:sz="5" w:space="0" w:color="000000"/>
              <w:bottom w:val="single" w:sz="5" w:space="0" w:color="000000"/>
              <w:right w:val="single" w:sz="6" w:space="0" w:color="000000"/>
            </w:tcBorders>
          </w:tcPr>
          <w:p w14:paraId="50810AA4" w14:textId="77777777" w:rsidR="00CB4EB5" w:rsidRPr="003C3D4C" w:rsidRDefault="00CB4EB5" w:rsidP="00744EF3">
            <w:pPr>
              <w:spacing w:line="200" w:lineRule="exact"/>
              <w:rPr>
                <w:lang w:val="lt-LT"/>
              </w:rPr>
            </w:pPr>
            <w:r w:rsidRPr="003C3D4C">
              <w:rPr>
                <w:rFonts w:ascii="Symbol" w:hAnsi="Symbol"/>
                <w:lang w:val="lt-LT"/>
              </w:rPr>
              <w:t></w:t>
            </w:r>
            <w:r w:rsidRPr="003C3D4C">
              <w:rPr>
                <w:lang w:val="lt-LT"/>
              </w:rPr>
              <w:t>g/m</w:t>
            </w:r>
            <w:r w:rsidRPr="003C3D4C">
              <w:rPr>
                <w:vertAlign w:val="superscript"/>
                <w:lang w:val="lt-LT"/>
              </w:rPr>
              <w:t>2</w:t>
            </w:r>
            <w:r w:rsidRPr="003C3D4C">
              <w:rPr>
                <w:lang w:val="lt-LT"/>
              </w:rPr>
              <w:t>/per parą</w:t>
            </w:r>
          </w:p>
        </w:tc>
        <w:tc>
          <w:tcPr>
            <w:tcW w:w="2835" w:type="dxa"/>
            <w:tcBorders>
              <w:top w:val="single" w:sz="4" w:space="0" w:color="auto"/>
              <w:left w:val="single" w:sz="6" w:space="0" w:color="000000"/>
              <w:bottom w:val="single" w:sz="6" w:space="0" w:color="000000"/>
              <w:right w:val="single" w:sz="6" w:space="0" w:color="000000"/>
            </w:tcBorders>
          </w:tcPr>
          <w:p w14:paraId="018214AB" w14:textId="77777777" w:rsidR="00CB4EB5" w:rsidRPr="003C3D4C" w:rsidRDefault="00CB4EB5" w:rsidP="00744EF3">
            <w:pPr>
              <w:rPr>
                <w:lang w:val="lt-LT"/>
              </w:rPr>
            </w:pPr>
            <w:r w:rsidRPr="003C3D4C">
              <w:rPr>
                <w:lang w:val="lt-LT"/>
              </w:rPr>
              <w:t>Ne mažiau 12 bandinių per metus</w:t>
            </w:r>
          </w:p>
          <w:p w14:paraId="765F847D" w14:textId="77777777" w:rsidR="00CB4EB5" w:rsidRPr="003C3D4C" w:rsidRDefault="00CB4EB5" w:rsidP="00744EF3">
            <w:pPr>
              <w:rPr>
                <w:lang w:val="lt-LT"/>
              </w:rPr>
            </w:pPr>
          </w:p>
        </w:tc>
        <w:tc>
          <w:tcPr>
            <w:tcW w:w="1701" w:type="dxa"/>
            <w:tcBorders>
              <w:top w:val="single" w:sz="4" w:space="0" w:color="auto"/>
              <w:left w:val="single" w:sz="6" w:space="0" w:color="000000"/>
              <w:bottom w:val="single" w:sz="5" w:space="0" w:color="000000"/>
              <w:right w:val="single" w:sz="6" w:space="0" w:color="000000"/>
            </w:tcBorders>
          </w:tcPr>
          <w:p w14:paraId="496A9B3C" w14:textId="77777777" w:rsidR="00CB4EB5" w:rsidRPr="003C3D4C" w:rsidRDefault="00CB4EB5" w:rsidP="00744EF3">
            <w:pPr>
              <w:spacing w:line="200" w:lineRule="exact"/>
              <w:ind w:left="833" w:right="828"/>
              <w:jc w:val="center"/>
              <w:rPr>
                <w:lang w:val="lt-LT"/>
              </w:rPr>
            </w:pPr>
            <w:r w:rsidRPr="003C3D4C">
              <w:rPr>
                <w:w w:val="99"/>
                <w:lang w:val="lt-LT"/>
              </w:rPr>
              <w:t>+</w:t>
            </w:r>
          </w:p>
        </w:tc>
        <w:tc>
          <w:tcPr>
            <w:tcW w:w="1560" w:type="dxa"/>
            <w:tcBorders>
              <w:top w:val="single" w:sz="4" w:space="0" w:color="auto"/>
              <w:left w:val="single" w:sz="6" w:space="0" w:color="000000"/>
              <w:bottom w:val="single" w:sz="5" w:space="0" w:color="000000"/>
              <w:right w:val="single" w:sz="6" w:space="0" w:color="000000"/>
            </w:tcBorders>
          </w:tcPr>
          <w:p w14:paraId="19D21A80" w14:textId="77777777" w:rsidR="00CB4EB5" w:rsidRPr="003C3D4C" w:rsidRDefault="00CB4EB5" w:rsidP="00744EF3">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6" w:space="0" w:color="000000"/>
              <w:bottom w:val="single" w:sz="5" w:space="0" w:color="000000"/>
              <w:right w:val="single" w:sz="6" w:space="0" w:color="000000"/>
            </w:tcBorders>
          </w:tcPr>
          <w:p w14:paraId="2C4F61D7" w14:textId="77777777" w:rsidR="00CB4EB5" w:rsidRPr="003C3D4C" w:rsidRDefault="00CB4EB5" w:rsidP="00744EF3">
            <w:pPr>
              <w:rPr>
                <w:lang w:val="lt-LT"/>
              </w:rPr>
            </w:pPr>
          </w:p>
        </w:tc>
        <w:tc>
          <w:tcPr>
            <w:tcW w:w="992" w:type="dxa"/>
            <w:vMerge w:val="restart"/>
            <w:tcBorders>
              <w:top w:val="single" w:sz="4" w:space="0" w:color="auto"/>
              <w:left w:val="single" w:sz="6" w:space="0" w:color="000000"/>
              <w:right w:val="single" w:sz="4" w:space="0" w:color="auto"/>
            </w:tcBorders>
          </w:tcPr>
          <w:p w14:paraId="7C693790" w14:textId="77777777" w:rsidR="00CB4EB5" w:rsidRPr="003C3D4C" w:rsidRDefault="00CB4EB5" w:rsidP="005A37C8">
            <w:pPr>
              <w:jc w:val="center"/>
              <w:rPr>
                <w:lang w:val="lt-LT"/>
              </w:rPr>
            </w:pPr>
            <w:r w:rsidRPr="003C3D4C">
              <w:rPr>
                <w:lang w:val="lt-LT"/>
              </w:rPr>
              <w:t>Aplinkos</w:t>
            </w:r>
          </w:p>
          <w:p w14:paraId="6B8593EF" w14:textId="77777777" w:rsidR="00CB4EB5" w:rsidRPr="003C3D4C" w:rsidRDefault="00CB4EB5" w:rsidP="005A37C8">
            <w:pPr>
              <w:jc w:val="center"/>
              <w:rPr>
                <w:lang w:val="lt-LT"/>
              </w:rPr>
            </w:pPr>
            <w:r w:rsidRPr="003C3D4C">
              <w:rPr>
                <w:lang w:val="lt-LT"/>
              </w:rPr>
              <w:t>apsaugos agentūra</w:t>
            </w:r>
          </w:p>
          <w:p w14:paraId="6C646ACA" w14:textId="77777777" w:rsidR="00CB4EB5" w:rsidRPr="003C3D4C" w:rsidRDefault="00CB4EB5" w:rsidP="007314B4">
            <w:pPr>
              <w:rPr>
                <w:lang w:val="lt-LT"/>
              </w:rPr>
            </w:pPr>
          </w:p>
        </w:tc>
      </w:tr>
      <w:tr w:rsidR="00CB4EB5" w:rsidRPr="003C3D4C" w14:paraId="280C8AE9" w14:textId="77777777" w:rsidTr="00540195">
        <w:trPr>
          <w:trHeight w:hRule="exact" w:val="233"/>
          <w:jc w:val="center"/>
        </w:trPr>
        <w:tc>
          <w:tcPr>
            <w:tcW w:w="426" w:type="dxa"/>
            <w:vMerge w:val="restart"/>
            <w:tcBorders>
              <w:top w:val="single" w:sz="4" w:space="0" w:color="auto"/>
              <w:left w:val="single" w:sz="4" w:space="0" w:color="auto"/>
              <w:bottom w:val="single" w:sz="4" w:space="0" w:color="auto"/>
              <w:right w:val="single" w:sz="4" w:space="0" w:color="auto"/>
            </w:tcBorders>
          </w:tcPr>
          <w:p w14:paraId="385B00DD" w14:textId="77777777" w:rsidR="00CB4EB5" w:rsidRPr="003C3D4C" w:rsidRDefault="00CB4EB5" w:rsidP="00784416">
            <w:pPr>
              <w:spacing w:line="200" w:lineRule="exact"/>
              <w:ind w:left="125"/>
              <w:rPr>
                <w:lang w:val="lt-LT"/>
              </w:rPr>
            </w:pPr>
            <w:r w:rsidRPr="003C3D4C">
              <w:rPr>
                <w:lang w:val="lt-LT"/>
              </w:rPr>
              <w:t>5.</w:t>
            </w:r>
          </w:p>
        </w:tc>
        <w:tc>
          <w:tcPr>
            <w:tcW w:w="1702" w:type="dxa"/>
            <w:vMerge w:val="restart"/>
            <w:tcBorders>
              <w:top w:val="single" w:sz="4" w:space="0" w:color="auto"/>
              <w:left w:val="single" w:sz="4" w:space="0" w:color="auto"/>
              <w:bottom w:val="single" w:sz="4" w:space="0" w:color="auto"/>
              <w:right w:val="single" w:sz="4" w:space="0" w:color="auto"/>
            </w:tcBorders>
          </w:tcPr>
          <w:p w14:paraId="163CF9DA" w14:textId="77777777" w:rsidR="00CB4EB5" w:rsidRPr="003C3D4C" w:rsidRDefault="00CB4EB5" w:rsidP="00784416">
            <w:pPr>
              <w:spacing w:line="200" w:lineRule="exact"/>
              <w:ind w:left="46"/>
              <w:rPr>
                <w:lang w:val="lt-LT"/>
              </w:rPr>
            </w:pPr>
            <w:r w:rsidRPr="003C3D4C">
              <w:rPr>
                <w:lang w:val="lt-LT"/>
              </w:rPr>
              <w:t>Di</w:t>
            </w:r>
            <w:r w:rsidRPr="003C3D4C">
              <w:rPr>
                <w:spacing w:val="1"/>
                <w:lang w:val="lt-LT"/>
              </w:rPr>
              <w:t>r</w:t>
            </w:r>
            <w:r w:rsidRPr="003C3D4C">
              <w:rPr>
                <w:spacing w:val="-1"/>
                <w:lang w:val="lt-LT"/>
              </w:rPr>
              <w:t>v</w:t>
            </w:r>
            <w:r w:rsidRPr="003C3D4C">
              <w:rPr>
                <w:spacing w:val="1"/>
                <w:lang w:val="lt-LT"/>
              </w:rPr>
              <w:t>o</w:t>
            </w:r>
            <w:r w:rsidRPr="003C3D4C">
              <w:rPr>
                <w:lang w:val="lt-LT"/>
              </w:rPr>
              <w:t>ž</w:t>
            </w:r>
            <w:r w:rsidRPr="003C3D4C">
              <w:rPr>
                <w:spacing w:val="3"/>
                <w:lang w:val="lt-LT"/>
              </w:rPr>
              <w:t>e</w:t>
            </w:r>
            <w:r w:rsidRPr="003C3D4C">
              <w:rPr>
                <w:spacing w:val="-4"/>
                <w:lang w:val="lt-LT"/>
              </w:rPr>
              <w:t>m</w:t>
            </w:r>
            <w:r w:rsidRPr="003C3D4C">
              <w:rPr>
                <w:lang w:val="lt-LT"/>
              </w:rPr>
              <w:t>io</w:t>
            </w:r>
          </w:p>
          <w:p w14:paraId="3C49D253" w14:textId="77777777" w:rsidR="00CB4EB5" w:rsidRPr="003C3D4C" w:rsidRDefault="00CB4EB5" w:rsidP="00784416">
            <w:pPr>
              <w:spacing w:before="4" w:line="220" w:lineRule="exact"/>
              <w:ind w:left="46" w:right="128"/>
              <w:rPr>
                <w:lang w:val="lt-LT"/>
              </w:rPr>
            </w:pPr>
            <w:r w:rsidRPr="003C3D4C">
              <w:rPr>
                <w:spacing w:val="-1"/>
                <w:lang w:val="lt-LT"/>
              </w:rPr>
              <w:t>v</w:t>
            </w:r>
            <w:r w:rsidRPr="003C3D4C">
              <w:rPr>
                <w:lang w:val="lt-LT"/>
              </w:rPr>
              <w:t>a</w:t>
            </w:r>
            <w:r w:rsidRPr="003C3D4C">
              <w:rPr>
                <w:spacing w:val="-1"/>
                <w:lang w:val="lt-LT"/>
              </w:rPr>
              <w:t>n</w:t>
            </w:r>
            <w:r w:rsidRPr="003C3D4C">
              <w:rPr>
                <w:spacing w:val="1"/>
                <w:lang w:val="lt-LT"/>
              </w:rPr>
              <w:t>d</w:t>
            </w:r>
            <w:r w:rsidRPr="003C3D4C">
              <w:rPr>
                <w:spacing w:val="3"/>
                <w:lang w:val="lt-LT"/>
              </w:rPr>
              <w:t>e</w:t>
            </w:r>
            <w:r w:rsidRPr="003C3D4C">
              <w:rPr>
                <w:spacing w:val="-1"/>
                <w:lang w:val="lt-LT"/>
              </w:rPr>
              <w:t>n</w:t>
            </w:r>
            <w:r w:rsidRPr="003C3D4C">
              <w:rPr>
                <w:lang w:val="lt-LT"/>
              </w:rPr>
              <w:t>s</w:t>
            </w:r>
            <w:r w:rsidRPr="003C3D4C">
              <w:rPr>
                <w:spacing w:val="-7"/>
                <w:lang w:val="lt-LT"/>
              </w:rPr>
              <w:t xml:space="preserve"> </w:t>
            </w:r>
            <w:r w:rsidRPr="003C3D4C">
              <w:rPr>
                <w:spacing w:val="3"/>
                <w:lang w:val="lt-LT"/>
              </w:rPr>
              <w:t>c</w:t>
            </w:r>
            <w:r w:rsidRPr="003C3D4C">
              <w:rPr>
                <w:spacing w:val="-1"/>
                <w:lang w:val="lt-LT"/>
              </w:rPr>
              <w:t>h</w:t>
            </w:r>
            <w:r w:rsidRPr="003C3D4C">
              <w:rPr>
                <w:spacing w:val="3"/>
                <w:lang w:val="lt-LT"/>
              </w:rPr>
              <w:t>e</w:t>
            </w:r>
            <w:r w:rsidRPr="003C3D4C">
              <w:rPr>
                <w:spacing w:val="-1"/>
                <w:lang w:val="lt-LT"/>
              </w:rPr>
              <w:t>m</w:t>
            </w:r>
            <w:r w:rsidRPr="003C3D4C">
              <w:rPr>
                <w:lang w:val="lt-LT"/>
              </w:rPr>
              <w:t>i</w:t>
            </w:r>
            <w:r w:rsidRPr="003C3D4C">
              <w:rPr>
                <w:spacing w:val="-1"/>
                <w:lang w:val="lt-LT"/>
              </w:rPr>
              <w:t>n</w:t>
            </w:r>
            <w:r w:rsidRPr="003C3D4C">
              <w:rPr>
                <w:lang w:val="lt-LT"/>
              </w:rPr>
              <w:t>i</w:t>
            </w:r>
            <w:r w:rsidRPr="003C3D4C">
              <w:rPr>
                <w:spacing w:val="3"/>
                <w:lang w:val="lt-LT"/>
              </w:rPr>
              <w:t>a</w:t>
            </w:r>
            <w:r w:rsidRPr="003C3D4C">
              <w:rPr>
                <w:lang w:val="lt-LT"/>
              </w:rPr>
              <w:t xml:space="preserve">i </w:t>
            </w:r>
            <w:r w:rsidRPr="003C3D4C">
              <w:rPr>
                <w:spacing w:val="-1"/>
                <w:lang w:val="lt-LT"/>
              </w:rPr>
              <w:t>m</w:t>
            </w:r>
            <w:r w:rsidRPr="003C3D4C">
              <w:rPr>
                <w:lang w:val="lt-LT"/>
              </w:rPr>
              <w:t>at</w:t>
            </w:r>
            <w:r w:rsidRPr="003C3D4C">
              <w:rPr>
                <w:spacing w:val="3"/>
                <w:lang w:val="lt-LT"/>
              </w:rPr>
              <w:t>a</w:t>
            </w:r>
            <w:r w:rsidRPr="003C3D4C">
              <w:rPr>
                <w:spacing w:val="-1"/>
                <w:lang w:val="lt-LT"/>
              </w:rPr>
              <w:t>v</w:t>
            </w:r>
            <w:r w:rsidRPr="003C3D4C">
              <w:rPr>
                <w:spacing w:val="2"/>
                <w:lang w:val="lt-LT"/>
              </w:rPr>
              <w:t>i</w:t>
            </w:r>
            <w:r w:rsidRPr="003C3D4C">
              <w:rPr>
                <w:spacing w:val="-1"/>
                <w:lang w:val="lt-LT"/>
              </w:rPr>
              <w:t>m</w:t>
            </w:r>
            <w:r w:rsidRPr="003C3D4C">
              <w:rPr>
                <w:lang w:val="lt-LT"/>
              </w:rPr>
              <w:t>ai</w:t>
            </w:r>
          </w:p>
        </w:tc>
        <w:tc>
          <w:tcPr>
            <w:tcW w:w="3876" w:type="dxa"/>
            <w:gridSpan w:val="2"/>
            <w:tcBorders>
              <w:top w:val="single" w:sz="5" w:space="0" w:color="000000"/>
              <w:left w:val="single" w:sz="4" w:space="0" w:color="auto"/>
              <w:bottom w:val="single" w:sz="5" w:space="0" w:color="000000"/>
              <w:right w:val="single" w:sz="5" w:space="0" w:color="000000"/>
            </w:tcBorders>
          </w:tcPr>
          <w:p w14:paraId="7716817B" w14:textId="77777777" w:rsidR="00CB4EB5" w:rsidRPr="003C3D4C" w:rsidRDefault="00CB4EB5" w:rsidP="00784416">
            <w:pPr>
              <w:spacing w:line="200" w:lineRule="exact"/>
              <w:ind w:left="105"/>
              <w:rPr>
                <w:lang w:val="lt-LT"/>
              </w:rPr>
            </w:pPr>
            <w:r w:rsidRPr="003C3D4C">
              <w:rPr>
                <w:spacing w:val="1"/>
                <w:lang w:val="lt-LT"/>
              </w:rPr>
              <w:t>p</w:t>
            </w:r>
            <w:r w:rsidRPr="003C3D4C">
              <w:rPr>
                <w:lang w:val="lt-LT"/>
              </w:rPr>
              <w:t>H</w:t>
            </w:r>
          </w:p>
        </w:tc>
        <w:tc>
          <w:tcPr>
            <w:tcW w:w="1275" w:type="dxa"/>
            <w:tcBorders>
              <w:top w:val="single" w:sz="5" w:space="0" w:color="000000"/>
              <w:left w:val="single" w:sz="5" w:space="0" w:color="000000"/>
              <w:bottom w:val="single" w:sz="5" w:space="0" w:color="000000"/>
              <w:right w:val="single" w:sz="5" w:space="0" w:color="000000"/>
            </w:tcBorders>
          </w:tcPr>
          <w:p w14:paraId="357248E4" w14:textId="77777777" w:rsidR="00CB4EB5" w:rsidRPr="003C3D4C" w:rsidRDefault="00CB4EB5" w:rsidP="00784416">
            <w:pPr>
              <w:spacing w:line="200" w:lineRule="exact"/>
              <w:ind w:left="545" w:right="438"/>
              <w:jc w:val="center"/>
              <w:rPr>
                <w:lang w:val="lt-LT"/>
              </w:rPr>
            </w:pPr>
            <w:r w:rsidRPr="003C3D4C">
              <w:rPr>
                <w:w w:val="99"/>
                <w:lang w:val="lt-LT"/>
              </w:rPr>
              <w:t>-</w:t>
            </w:r>
          </w:p>
        </w:tc>
        <w:tc>
          <w:tcPr>
            <w:tcW w:w="2835" w:type="dxa"/>
            <w:vMerge w:val="restart"/>
            <w:tcBorders>
              <w:top w:val="single" w:sz="6" w:space="0" w:color="000000"/>
              <w:left w:val="nil"/>
              <w:right w:val="nil"/>
            </w:tcBorders>
          </w:tcPr>
          <w:p w14:paraId="7C631A62" w14:textId="5133C402" w:rsidR="00CB4EB5" w:rsidRPr="003C3D4C" w:rsidRDefault="00CB4EB5" w:rsidP="003913B4">
            <w:pPr>
              <w:spacing w:line="200" w:lineRule="exact"/>
              <w:ind w:left="108"/>
              <w:rPr>
                <w:lang w:val="lt-LT"/>
              </w:rPr>
            </w:pPr>
            <w:r w:rsidRPr="003C3D4C">
              <w:rPr>
                <w:lang w:val="lt-LT"/>
              </w:rPr>
              <w:t>N</w:t>
            </w:r>
            <w:r w:rsidRPr="003C3D4C">
              <w:rPr>
                <w:spacing w:val="-1"/>
                <w:lang w:val="lt-LT"/>
              </w:rPr>
              <w:t>u</w:t>
            </w:r>
            <w:r w:rsidRPr="003C3D4C">
              <w:rPr>
                <w:lang w:val="lt-LT"/>
              </w:rPr>
              <w:t>o</w:t>
            </w:r>
            <w:r w:rsidRPr="003C3D4C">
              <w:rPr>
                <w:spacing w:val="-1"/>
                <w:lang w:val="lt-LT"/>
              </w:rPr>
              <w:t xml:space="preserve"> </w:t>
            </w:r>
            <w:r w:rsidRPr="003C3D4C">
              <w:rPr>
                <w:spacing w:val="1"/>
                <w:lang w:val="lt-LT"/>
              </w:rPr>
              <w:t>I</w:t>
            </w:r>
            <w:r w:rsidRPr="003C3D4C">
              <w:rPr>
                <w:lang w:val="lt-LT"/>
              </w:rPr>
              <w:t>V</w:t>
            </w:r>
            <w:r w:rsidRPr="003C3D4C">
              <w:rPr>
                <w:spacing w:val="-2"/>
                <w:lang w:val="lt-LT"/>
              </w:rPr>
              <w:t xml:space="preserve"> </w:t>
            </w:r>
            <w:r w:rsidRPr="003C3D4C">
              <w:rPr>
                <w:lang w:val="lt-LT"/>
              </w:rPr>
              <w:t>i</w:t>
            </w:r>
            <w:r w:rsidRPr="003C3D4C">
              <w:rPr>
                <w:spacing w:val="-1"/>
                <w:lang w:val="lt-LT"/>
              </w:rPr>
              <w:t>k</w:t>
            </w:r>
            <w:r w:rsidRPr="003C3D4C">
              <w:rPr>
                <w:lang w:val="lt-LT"/>
              </w:rPr>
              <w:t>i</w:t>
            </w:r>
            <w:r w:rsidRPr="003C3D4C">
              <w:rPr>
                <w:spacing w:val="-1"/>
                <w:lang w:val="lt-LT"/>
              </w:rPr>
              <w:t xml:space="preserve"> </w:t>
            </w:r>
            <w:r w:rsidRPr="003C3D4C">
              <w:rPr>
                <w:lang w:val="lt-LT"/>
              </w:rPr>
              <w:t>XI</w:t>
            </w:r>
            <w:r w:rsidRPr="003C3D4C">
              <w:rPr>
                <w:spacing w:val="2"/>
                <w:lang w:val="lt-LT"/>
              </w:rPr>
              <w:t xml:space="preserve"> </w:t>
            </w:r>
            <w:r w:rsidRPr="003C3D4C">
              <w:rPr>
                <w:spacing w:val="-1"/>
                <w:lang w:val="lt-LT"/>
              </w:rPr>
              <w:t>m</w:t>
            </w:r>
            <w:r w:rsidRPr="003C3D4C">
              <w:rPr>
                <w:lang w:val="lt-LT"/>
              </w:rPr>
              <w:t>ė</w:t>
            </w:r>
            <w:r w:rsidRPr="003C3D4C">
              <w:rPr>
                <w:spacing w:val="-1"/>
                <w:lang w:val="lt-LT"/>
              </w:rPr>
              <w:t>n</w:t>
            </w:r>
            <w:r w:rsidRPr="003C3D4C">
              <w:rPr>
                <w:lang w:val="lt-LT"/>
              </w:rPr>
              <w:t>.</w:t>
            </w:r>
            <w:r w:rsidRPr="003C3D4C">
              <w:rPr>
                <w:spacing w:val="-1"/>
                <w:lang w:val="lt-LT"/>
              </w:rPr>
              <w:t xml:space="preserve"> k</w:t>
            </w:r>
            <w:r w:rsidRPr="003C3D4C">
              <w:rPr>
                <w:lang w:val="lt-LT"/>
              </w:rPr>
              <w:t>as</w:t>
            </w:r>
            <w:r w:rsidRPr="003C3D4C">
              <w:rPr>
                <w:spacing w:val="-1"/>
                <w:lang w:val="lt-LT"/>
              </w:rPr>
              <w:t xml:space="preserve"> m</w:t>
            </w:r>
            <w:r w:rsidRPr="003C3D4C">
              <w:rPr>
                <w:lang w:val="lt-LT"/>
              </w:rPr>
              <w:t>ė</w:t>
            </w:r>
            <w:r w:rsidRPr="003C3D4C">
              <w:rPr>
                <w:spacing w:val="-1"/>
                <w:lang w:val="lt-LT"/>
              </w:rPr>
              <w:t>n</w:t>
            </w:r>
            <w:r w:rsidRPr="003C3D4C">
              <w:rPr>
                <w:spacing w:val="3"/>
                <w:lang w:val="lt-LT"/>
              </w:rPr>
              <w:t>e</w:t>
            </w:r>
            <w:r w:rsidRPr="003C3D4C">
              <w:rPr>
                <w:spacing w:val="2"/>
                <w:lang w:val="lt-LT"/>
              </w:rPr>
              <w:t>s</w:t>
            </w:r>
            <w:r w:rsidRPr="003C3D4C">
              <w:rPr>
                <w:lang w:val="lt-LT"/>
              </w:rPr>
              <w:t>į Aukštaitijos IMS po 6, Žemaitijos IMS po 7 bandinius (lizimetrus)</w:t>
            </w:r>
            <w:r w:rsidR="005A37C8">
              <w:rPr>
                <w:lang w:val="lt-LT"/>
              </w:rPr>
              <w:t xml:space="preserve"> (3 pastaba)</w:t>
            </w:r>
          </w:p>
        </w:tc>
        <w:tc>
          <w:tcPr>
            <w:tcW w:w="1701" w:type="dxa"/>
            <w:tcBorders>
              <w:top w:val="single" w:sz="5" w:space="0" w:color="000000"/>
              <w:left w:val="single" w:sz="5" w:space="0" w:color="000000"/>
              <w:bottom w:val="single" w:sz="5" w:space="0" w:color="000000"/>
              <w:right w:val="single" w:sz="6" w:space="0" w:color="000000"/>
            </w:tcBorders>
          </w:tcPr>
          <w:p w14:paraId="00F80D5A" w14:textId="77777777" w:rsidR="00CB4EB5" w:rsidRPr="003C3D4C" w:rsidRDefault="00CB4EB5" w:rsidP="0078441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4724F0F7" w14:textId="77777777" w:rsidR="00CB4EB5" w:rsidRPr="003C3D4C" w:rsidRDefault="00CB4EB5" w:rsidP="00784416">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6F3D0134" w14:textId="77777777" w:rsidR="00CB4EB5" w:rsidRPr="003C3D4C" w:rsidRDefault="00CB4EB5" w:rsidP="00784416">
            <w:pPr>
              <w:rPr>
                <w:lang w:val="lt-LT"/>
              </w:rPr>
            </w:pPr>
          </w:p>
        </w:tc>
        <w:tc>
          <w:tcPr>
            <w:tcW w:w="992" w:type="dxa"/>
            <w:vMerge/>
            <w:tcBorders>
              <w:left w:val="single" w:sz="6" w:space="0" w:color="000000"/>
              <w:right w:val="single" w:sz="4" w:space="0" w:color="auto"/>
            </w:tcBorders>
          </w:tcPr>
          <w:p w14:paraId="12642C84" w14:textId="77777777" w:rsidR="00CB4EB5" w:rsidRPr="003C3D4C" w:rsidRDefault="00CB4EB5" w:rsidP="007314B4">
            <w:pPr>
              <w:rPr>
                <w:lang w:val="lt-LT"/>
              </w:rPr>
            </w:pPr>
          </w:p>
        </w:tc>
      </w:tr>
      <w:tr w:rsidR="00CB4EB5" w:rsidRPr="003C3D4C" w14:paraId="7A94168C" w14:textId="77777777" w:rsidTr="00540195">
        <w:trPr>
          <w:trHeight w:hRule="exact" w:val="230"/>
          <w:jc w:val="center"/>
        </w:trPr>
        <w:tc>
          <w:tcPr>
            <w:tcW w:w="426" w:type="dxa"/>
            <w:vMerge/>
            <w:tcBorders>
              <w:top w:val="single" w:sz="4" w:space="0" w:color="auto"/>
              <w:left w:val="single" w:sz="4" w:space="0" w:color="auto"/>
              <w:bottom w:val="single" w:sz="4" w:space="0" w:color="auto"/>
              <w:right w:val="single" w:sz="4" w:space="0" w:color="auto"/>
            </w:tcBorders>
          </w:tcPr>
          <w:p w14:paraId="0439E703" w14:textId="77777777" w:rsidR="00CB4EB5" w:rsidRPr="003C3D4C" w:rsidRDefault="00CB4EB5" w:rsidP="0078441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3C6013D0" w14:textId="77777777" w:rsidR="00CB4EB5" w:rsidRPr="003C3D4C" w:rsidRDefault="00CB4EB5" w:rsidP="0078441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4CE4F578" w14:textId="77777777" w:rsidR="00CB4EB5" w:rsidRPr="003C3D4C" w:rsidRDefault="00CB4EB5" w:rsidP="00784416">
            <w:pPr>
              <w:spacing w:line="200" w:lineRule="exact"/>
              <w:ind w:left="105"/>
              <w:rPr>
                <w:lang w:val="lt-LT"/>
              </w:rPr>
            </w:pPr>
            <w:r w:rsidRPr="003C3D4C">
              <w:rPr>
                <w:lang w:val="lt-LT"/>
              </w:rPr>
              <w:t>S</w:t>
            </w:r>
            <w:r w:rsidRPr="003C3D4C">
              <w:rPr>
                <w:spacing w:val="1"/>
                <w:lang w:val="lt-LT"/>
              </w:rPr>
              <w:t>avitasis</w:t>
            </w:r>
            <w:r w:rsidRPr="003C3D4C">
              <w:rPr>
                <w:spacing w:val="-6"/>
                <w:lang w:val="lt-LT"/>
              </w:rPr>
              <w:t xml:space="preserve"> </w:t>
            </w:r>
            <w:r w:rsidRPr="003C3D4C">
              <w:rPr>
                <w:lang w:val="lt-LT"/>
              </w:rPr>
              <w:t>el</w:t>
            </w:r>
            <w:r w:rsidRPr="003C3D4C">
              <w:rPr>
                <w:spacing w:val="3"/>
                <w:lang w:val="lt-LT"/>
              </w:rPr>
              <w:t>e</w:t>
            </w:r>
            <w:r w:rsidRPr="003C3D4C">
              <w:rPr>
                <w:spacing w:val="-1"/>
                <w:lang w:val="lt-LT"/>
              </w:rPr>
              <w:t>k</w:t>
            </w:r>
            <w:r w:rsidRPr="003C3D4C">
              <w:rPr>
                <w:lang w:val="lt-LT"/>
              </w:rPr>
              <w:t>t</w:t>
            </w:r>
            <w:r w:rsidRPr="003C3D4C">
              <w:rPr>
                <w:spacing w:val="1"/>
                <w:lang w:val="lt-LT"/>
              </w:rPr>
              <w:t>rini</w:t>
            </w:r>
            <w:r w:rsidRPr="003C3D4C">
              <w:rPr>
                <w:lang w:val="lt-LT"/>
              </w:rPr>
              <w:t>s</w:t>
            </w:r>
            <w:r w:rsidRPr="003C3D4C">
              <w:rPr>
                <w:spacing w:val="-5"/>
                <w:lang w:val="lt-LT"/>
              </w:rPr>
              <w:t xml:space="preserve"> </w:t>
            </w:r>
            <w:r w:rsidRPr="003C3D4C">
              <w:rPr>
                <w:lang w:val="lt-LT"/>
              </w:rPr>
              <w:t>lai</w:t>
            </w:r>
            <w:r w:rsidRPr="003C3D4C">
              <w:rPr>
                <w:spacing w:val="1"/>
                <w:lang w:val="lt-LT"/>
              </w:rPr>
              <w:t>di</w:t>
            </w:r>
            <w:r w:rsidRPr="003C3D4C">
              <w:rPr>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06A9CD72" w14:textId="77777777" w:rsidR="00CB4EB5" w:rsidRPr="003C3D4C" w:rsidRDefault="00CB4EB5" w:rsidP="00784416">
            <w:pPr>
              <w:spacing w:line="200" w:lineRule="exact"/>
              <w:ind w:left="373"/>
              <w:rPr>
                <w:lang w:val="lt-LT"/>
              </w:rPr>
            </w:pPr>
            <w:r w:rsidRPr="003C3D4C">
              <w:rPr>
                <w:spacing w:val="-1"/>
                <w:lang w:val="lt-LT"/>
              </w:rPr>
              <w:t>m</w:t>
            </w:r>
            <w:r w:rsidRPr="003C3D4C">
              <w:rPr>
                <w:lang w:val="lt-LT"/>
              </w:rPr>
              <w:t>S</w:t>
            </w:r>
            <w:r w:rsidRPr="003C3D4C">
              <w:rPr>
                <w:spacing w:val="2"/>
                <w:lang w:val="lt-LT"/>
              </w:rPr>
              <w:t>/</w:t>
            </w:r>
            <w:r w:rsidRPr="003C3D4C">
              <w:rPr>
                <w:lang w:val="lt-LT"/>
              </w:rPr>
              <w:t>m</w:t>
            </w:r>
          </w:p>
        </w:tc>
        <w:tc>
          <w:tcPr>
            <w:tcW w:w="2835" w:type="dxa"/>
            <w:vMerge/>
            <w:tcBorders>
              <w:left w:val="nil"/>
              <w:right w:val="nil"/>
            </w:tcBorders>
          </w:tcPr>
          <w:p w14:paraId="3B3B4184" w14:textId="77777777" w:rsidR="00CB4EB5" w:rsidRPr="003C3D4C" w:rsidRDefault="00CB4EB5" w:rsidP="0078441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6B4D3A25" w14:textId="77777777" w:rsidR="00CB4EB5" w:rsidRPr="003C3D4C" w:rsidRDefault="00CB4EB5" w:rsidP="0078441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0CBC8B71" w14:textId="77777777" w:rsidR="00CB4EB5" w:rsidRPr="003C3D4C" w:rsidRDefault="00CB4EB5" w:rsidP="00784416">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383E140A" w14:textId="77777777" w:rsidR="00CB4EB5" w:rsidRPr="003C3D4C" w:rsidRDefault="00CB4EB5" w:rsidP="00784416">
            <w:pPr>
              <w:rPr>
                <w:lang w:val="lt-LT"/>
              </w:rPr>
            </w:pPr>
          </w:p>
        </w:tc>
        <w:tc>
          <w:tcPr>
            <w:tcW w:w="992" w:type="dxa"/>
            <w:vMerge/>
            <w:tcBorders>
              <w:left w:val="single" w:sz="6" w:space="0" w:color="000000"/>
              <w:right w:val="single" w:sz="4" w:space="0" w:color="auto"/>
            </w:tcBorders>
          </w:tcPr>
          <w:p w14:paraId="4093A0FE" w14:textId="77777777" w:rsidR="00CB4EB5" w:rsidRPr="003C3D4C" w:rsidRDefault="00CB4EB5" w:rsidP="007314B4">
            <w:pPr>
              <w:rPr>
                <w:lang w:val="lt-LT"/>
              </w:rPr>
            </w:pPr>
          </w:p>
        </w:tc>
      </w:tr>
      <w:tr w:rsidR="00CB4EB5" w:rsidRPr="003C3D4C" w14:paraId="46A50EEE" w14:textId="77777777" w:rsidTr="00540195">
        <w:trPr>
          <w:trHeight w:hRule="exact" w:val="230"/>
          <w:jc w:val="center"/>
        </w:trPr>
        <w:tc>
          <w:tcPr>
            <w:tcW w:w="426" w:type="dxa"/>
            <w:vMerge/>
            <w:tcBorders>
              <w:top w:val="single" w:sz="4" w:space="0" w:color="auto"/>
              <w:left w:val="single" w:sz="4" w:space="0" w:color="auto"/>
              <w:bottom w:val="single" w:sz="4" w:space="0" w:color="auto"/>
              <w:right w:val="single" w:sz="4" w:space="0" w:color="auto"/>
            </w:tcBorders>
          </w:tcPr>
          <w:p w14:paraId="1E31F6BE" w14:textId="77777777" w:rsidR="00CB4EB5" w:rsidRPr="003C3D4C" w:rsidRDefault="00CB4EB5" w:rsidP="0078441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7DD3907D" w14:textId="77777777" w:rsidR="00CB4EB5" w:rsidRPr="003C3D4C" w:rsidRDefault="00CB4EB5" w:rsidP="0078441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385B17D4" w14:textId="77777777" w:rsidR="00CB4EB5" w:rsidRPr="003C3D4C" w:rsidRDefault="00CB4EB5" w:rsidP="00784416">
            <w:pPr>
              <w:spacing w:line="200" w:lineRule="exact"/>
              <w:ind w:left="105"/>
              <w:rPr>
                <w:lang w:val="lt-LT"/>
              </w:rPr>
            </w:pPr>
            <w:r w:rsidRPr="003C3D4C">
              <w:rPr>
                <w:lang w:val="lt-LT"/>
              </w:rPr>
              <w:t>Ša</w:t>
            </w:r>
            <w:r w:rsidRPr="003C3D4C">
              <w:rPr>
                <w:spacing w:val="3"/>
                <w:lang w:val="lt-LT"/>
              </w:rPr>
              <w:t>r</w:t>
            </w:r>
            <w:r w:rsidRPr="003C3D4C">
              <w:rPr>
                <w:spacing w:val="-4"/>
                <w:lang w:val="lt-LT"/>
              </w:rPr>
              <w:t>m</w:t>
            </w:r>
            <w:r w:rsidRPr="003C3D4C">
              <w:rPr>
                <w:spacing w:val="2"/>
                <w:lang w:val="lt-LT"/>
              </w:rPr>
              <w:t>i</w:t>
            </w:r>
            <w:r w:rsidRPr="003C3D4C">
              <w:rPr>
                <w:spacing w:val="-1"/>
                <w:lang w:val="lt-LT"/>
              </w:rPr>
              <w:t>n</w:t>
            </w:r>
            <w:r w:rsidRPr="003C3D4C">
              <w:rPr>
                <w:spacing w:val="1"/>
                <w:lang w:val="lt-LT"/>
              </w:rPr>
              <w:t>gu</w:t>
            </w:r>
            <w:r w:rsidRPr="003C3D4C">
              <w:rPr>
                <w:spacing w:val="-1"/>
                <w:lang w:val="lt-LT"/>
              </w:rPr>
              <w:t>m</w:t>
            </w:r>
            <w:r w:rsidRPr="003C3D4C">
              <w:rPr>
                <w:lang w:val="lt-LT"/>
              </w:rPr>
              <w:t>as</w:t>
            </w:r>
          </w:p>
        </w:tc>
        <w:tc>
          <w:tcPr>
            <w:tcW w:w="1275" w:type="dxa"/>
            <w:tcBorders>
              <w:top w:val="single" w:sz="5" w:space="0" w:color="000000"/>
              <w:left w:val="single" w:sz="5" w:space="0" w:color="000000"/>
              <w:bottom w:val="single" w:sz="5" w:space="0" w:color="000000"/>
              <w:right w:val="single" w:sz="5" w:space="0" w:color="000000"/>
            </w:tcBorders>
          </w:tcPr>
          <w:p w14:paraId="19ADE2C8" w14:textId="77777777" w:rsidR="00CB4EB5" w:rsidRPr="003C3D4C" w:rsidRDefault="00CB4EB5" w:rsidP="00784416">
            <w:pPr>
              <w:spacing w:line="200" w:lineRule="exact"/>
              <w:ind w:left="323"/>
              <w:rPr>
                <w:lang w:val="lt-LT"/>
              </w:rPr>
            </w:pPr>
            <w:r w:rsidRPr="003C3D4C">
              <w:rPr>
                <w:spacing w:val="1"/>
                <w:lang w:val="lt-LT"/>
              </w:rPr>
              <w:t>m</w:t>
            </w:r>
            <w:r w:rsidRPr="003C3D4C">
              <w:rPr>
                <w:spacing w:val="-4"/>
                <w:lang w:val="lt-LT"/>
              </w:rPr>
              <w:t>m</w:t>
            </w:r>
            <w:r w:rsidRPr="003C3D4C">
              <w:rPr>
                <w:spacing w:val="1"/>
                <w:lang w:val="lt-LT"/>
              </w:rPr>
              <w:t>o</w:t>
            </w:r>
            <w:r w:rsidRPr="003C3D4C">
              <w:rPr>
                <w:spacing w:val="2"/>
                <w:lang w:val="lt-LT"/>
              </w:rPr>
              <w:t>l</w:t>
            </w:r>
            <w:r w:rsidRPr="003C3D4C">
              <w:rPr>
                <w:lang w:val="lt-LT"/>
              </w:rPr>
              <w:t>/l</w:t>
            </w:r>
          </w:p>
        </w:tc>
        <w:tc>
          <w:tcPr>
            <w:tcW w:w="2835" w:type="dxa"/>
            <w:vMerge/>
            <w:tcBorders>
              <w:left w:val="nil"/>
              <w:right w:val="nil"/>
            </w:tcBorders>
          </w:tcPr>
          <w:p w14:paraId="3EE1C010" w14:textId="77777777" w:rsidR="00CB4EB5" w:rsidRPr="003C3D4C" w:rsidRDefault="00CB4EB5" w:rsidP="0078441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7592027F" w14:textId="77777777" w:rsidR="00CB4EB5" w:rsidRPr="003C3D4C" w:rsidRDefault="00CB4EB5" w:rsidP="0078441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7D76B66C" w14:textId="77777777" w:rsidR="00CB4EB5" w:rsidRPr="003C3D4C" w:rsidRDefault="00CB4EB5" w:rsidP="00784416">
            <w:pPr>
              <w:spacing w:line="200" w:lineRule="exact"/>
              <w:ind w:left="678" w:right="676"/>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4E4149D7" w14:textId="77777777" w:rsidR="00CB4EB5" w:rsidRPr="003C3D4C" w:rsidRDefault="00CB4EB5" w:rsidP="00784416">
            <w:pPr>
              <w:rPr>
                <w:lang w:val="lt-LT"/>
              </w:rPr>
            </w:pPr>
          </w:p>
        </w:tc>
        <w:tc>
          <w:tcPr>
            <w:tcW w:w="992" w:type="dxa"/>
            <w:vMerge/>
            <w:tcBorders>
              <w:left w:val="single" w:sz="6" w:space="0" w:color="000000"/>
              <w:right w:val="single" w:sz="4" w:space="0" w:color="auto"/>
            </w:tcBorders>
          </w:tcPr>
          <w:p w14:paraId="39BA99A5" w14:textId="77777777" w:rsidR="00CB4EB5" w:rsidRPr="003C3D4C" w:rsidRDefault="00CB4EB5" w:rsidP="007314B4">
            <w:pPr>
              <w:rPr>
                <w:lang w:val="lt-LT"/>
              </w:rPr>
            </w:pPr>
          </w:p>
        </w:tc>
      </w:tr>
      <w:tr w:rsidR="00CB4EB5" w:rsidRPr="003C3D4C" w14:paraId="7504FA1A" w14:textId="77777777" w:rsidTr="00540195">
        <w:trPr>
          <w:trHeight w:hRule="exact" w:val="454"/>
          <w:jc w:val="center"/>
        </w:trPr>
        <w:tc>
          <w:tcPr>
            <w:tcW w:w="426" w:type="dxa"/>
            <w:vMerge/>
            <w:tcBorders>
              <w:top w:val="single" w:sz="4" w:space="0" w:color="auto"/>
              <w:left w:val="single" w:sz="4" w:space="0" w:color="auto"/>
              <w:bottom w:val="single" w:sz="4" w:space="0" w:color="auto"/>
              <w:right w:val="single" w:sz="4" w:space="0" w:color="auto"/>
            </w:tcBorders>
          </w:tcPr>
          <w:p w14:paraId="453A9EF2" w14:textId="77777777" w:rsidR="00CB4EB5" w:rsidRPr="003C3D4C" w:rsidRDefault="00CB4EB5" w:rsidP="0078441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74F085A0" w14:textId="77777777" w:rsidR="00CB4EB5" w:rsidRPr="003C3D4C" w:rsidRDefault="00CB4EB5" w:rsidP="0078441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4A43318D" w14:textId="77777777" w:rsidR="00CB4EB5" w:rsidRPr="003C3D4C" w:rsidRDefault="00CB4EB5" w:rsidP="00784416">
            <w:pPr>
              <w:spacing w:before="5" w:line="216" w:lineRule="auto"/>
              <w:ind w:left="105" w:right="145"/>
              <w:rPr>
                <w:lang w:val="lt-LT"/>
              </w:rPr>
            </w:pPr>
            <w:r w:rsidRPr="003C3D4C">
              <w:rPr>
                <w:lang w:val="lt-LT"/>
              </w:rPr>
              <w:t>NO</w:t>
            </w:r>
            <w:r w:rsidRPr="003C3D4C">
              <w:rPr>
                <w:position w:val="-3"/>
                <w:sz w:val="13"/>
                <w:szCs w:val="13"/>
                <w:lang w:val="lt-LT"/>
              </w:rPr>
              <w:t>3</w:t>
            </w:r>
            <w:r w:rsidRPr="003C3D4C">
              <w:rPr>
                <w:spacing w:val="-2"/>
                <w:lang w:val="lt-LT"/>
              </w:rPr>
              <w:t>-</w:t>
            </w:r>
            <w:r w:rsidRPr="003C3D4C">
              <w:rPr>
                <w:lang w:val="lt-LT"/>
              </w:rPr>
              <w:t>N,</w:t>
            </w:r>
            <w:r w:rsidRPr="003C3D4C">
              <w:rPr>
                <w:spacing w:val="-5"/>
                <w:lang w:val="lt-LT"/>
              </w:rPr>
              <w:t xml:space="preserve"> </w:t>
            </w:r>
            <w:r w:rsidRPr="003C3D4C">
              <w:rPr>
                <w:lang w:val="lt-LT"/>
              </w:rPr>
              <w:t>N</w:t>
            </w:r>
            <w:r w:rsidRPr="003C3D4C">
              <w:rPr>
                <w:spacing w:val="2"/>
                <w:lang w:val="lt-LT"/>
              </w:rPr>
              <w:t>H</w:t>
            </w:r>
            <w:r w:rsidRPr="003C3D4C">
              <w:rPr>
                <w:position w:val="-3"/>
                <w:sz w:val="13"/>
                <w:szCs w:val="13"/>
                <w:lang w:val="lt-LT"/>
              </w:rPr>
              <w:t>4</w:t>
            </w:r>
            <w:r w:rsidRPr="003C3D4C">
              <w:rPr>
                <w:spacing w:val="-2"/>
                <w:lang w:val="lt-LT"/>
              </w:rPr>
              <w:t>-</w:t>
            </w:r>
            <w:r w:rsidRPr="003C3D4C">
              <w:rPr>
                <w:lang w:val="lt-LT"/>
              </w:rPr>
              <w:t>N,</w:t>
            </w:r>
            <w:r w:rsidRPr="003C3D4C">
              <w:rPr>
                <w:spacing w:val="-5"/>
                <w:lang w:val="lt-LT"/>
              </w:rPr>
              <w:t xml:space="preserve"> </w:t>
            </w:r>
            <w:r w:rsidRPr="003C3D4C">
              <w:rPr>
                <w:lang w:val="lt-LT"/>
              </w:rPr>
              <w:t>N</w:t>
            </w:r>
            <w:r w:rsidRPr="003C3D4C">
              <w:rPr>
                <w:position w:val="-3"/>
                <w:sz w:val="13"/>
                <w:szCs w:val="13"/>
                <w:lang w:val="lt-LT"/>
              </w:rPr>
              <w:t>b</w:t>
            </w:r>
            <w:r w:rsidRPr="003C3D4C">
              <w:rPr>
                <w:spacing w:val="2"/>
                <w:position w:val="-3"/>
                <w:sz w:val="13"/>
                <w:szCs w:val="13"/>
                <w:lang w:val="lt-LT"/>
              </w:rPr>
              <w:t>e</w:t>
            </w:r>
            <w:r w:rsidRPr="003C3D4C">
              <w:rPr>
                <w:position w:val="-3"/>
                <w:sz w:val="13"/>
                <w:szCs w:val="13"/>
                <w:lang w:val="lt-LT"/>
              </w:rPr>
              <w:t>ndras,</w:t>
            </w:r>
            <w:r w:rsidRPr="003C3D4C">
              <w:rPr>
                <w:spacing w:val="-4"/>
                <w:position w:val="-3"/>
                <w:sz w:val="13"/>
                <w:szCs w:val="13"/>
                <w:lang w:val="lt-LT"/>
              </w:rPr>
              <w:t xml:space="preserve"> </w:t>
            </w:r>
            <w:r w:rsidRPr="003C3D4C">
              <w:rPr>
                <w:lang w:val="lt-LT"/>
              </w:rPr>
              <w:t>SO</w:t>
            </w:r>
            <w:r w:rsidRPr="003C3D4C">
              <w:rPr>
                <w:position w:val="-3"/>
                <w:sz w:val="13"/>
                <w:szCs w:val="13"/>
                <w:lang w:val="lt-LT"/>
              </w:rPr>
              <w:t>4</w:t>
            </w:r>
            <w:r w:rsidRPr="003C3D4C">
              <w:rPr>
                <w:spacing w:val="1"/>
                <w:lang w:val="lt-LT"/>
              </w:rPr>
              <w:t>-</w:t>
            </w:r>
            <w:r w:rsidRPr="003C3D4C">
              <w:rPr>
                <w:spacing w:val="2"/>
                <w:lang w:val="lt-LT"/>
              </w:rPr>
              <w:t>S</w:t>
            </w:r>
            <w:r w:rsidRPr="003C3D4C">
              <w:rPr>
                <w:lang w:val="lt-LT"/>
              </w:rPr>
              <w:t>,</w:t>
            </w:r>
            <w:r w:rsidRPr="003C3D4C">
              <w:rPr>
                <w:spacing w:val="-4"/>
                <w:lang w:val="lt-LT"/>
              </w:rPr>
              <w:t xml:space="preserve"> </w:t>
            </w:r>
            <w:r w:rsidRPr="003C3D4C">
              <w:rPr>
                <w:lang w:val="lt-LT"/>
              </w:rPr>
              <w:t>SiO</w:t>
            </w:r>
            <w:r w:rsidRPr="003C3D4C">
              <w:rPr>
                <w:position w:val="-3"/>
                <w:sz w:val="13"/>
                <w:szCs w:val="13"/>
                <w:lang w:val="lt-LT"/>
              </w:rPr>
              <w:t>2,</w:t>
            </w:r>
            <w:r w:rsidRPr="003C3D4C">
              <w:rPr>
                <w:spacing w:val="16"/>
                <w:position w:val="-3"/>
                <w:sz w:val="13"/>
                <w:szCs w:val="13"/>
                <w:lang w:val="lt-LT"/>
              </w:rPr>
              <w:t xml:space="preserve"> </w:t>
            </w:r>
            <w:r w:rsidRPr="003C3D4C">
              <w:rPr>
                <w:spacing w:val="-1"/>
                <w:lang w:val="lt-LT"/>
              </w:rPr>
              <w:t>C</w:t>
            </w:r>
            <w:r w:rsidRPr="003C3D4C">
              <w:rPr>
                <w:lang w:val="lt-LT"/>
              </w:rPr>
              <w:t>l,</w:t>
            </w:r>
            <w:r w:rsidRPr="003C3D4C">
              <w:rPr>
                <w:spacing w:val="-1"/>
                <w:lang w:val="lt-LT"/>
              </w:rPr>
              <w:t xml:space="preserve"> </w:t>
            </w:r>
            <w:r w:rsidRPr="003C3D4C">
              <w:rPr>
                <w:lang w:val="lt-LT"/>
              </w:rPr>
              <w:t>K,</w:t>
            </w:r>
            <w:r w:rsidRPr="003C3D4C">
              <w:rPr>
                <w:spacing w:val="-1"/>
                <w:lang w:val="lt-LT"/>
              </w:rPr>
              <w:t xml:space="preserve"> </w:t>
            </w:r>
            <w:r w:rsidRPr="003C3D4C">
              <w:rPr>
                <w:lang w:val="lt-LT"/>
              </w:rPr>
              <w:t xml:space="preserve">Na, </w:t>
            </w:r>
            <w:r w:rsidRPr="003C3D4C">
              <w:rPr>
                <w:spacing w:val="-1"/>
                <w:lang w:val="lt-LT"/>
              </w:rPr>
              <w:t>C</w:t>
            </w:r>
            <w:r w:rsidRPr="003C3D4C">
              <w:rPr>
                <w:lang w:val="lt-LT"/>
              </w:rPr>
              <w:t>a,</w:t>
            </w:r>
            <w:r w:rsidRPr="003C3D4C">
              <w:rPr>
                <w:spacing w:val="-2"/>
                <w:lang w:val="lt-LT"/>
              </w:rPr>
              <w:t xml:space="preserve"> </w:t>
            </w:r>
            <w:r w:rsidRPr="003C3D4C">
              <w:rPr>
                <w:lang w:val="lt-LT"/>
              </w:rPr>
              <w:t>M</w:t>
            </w:r>
            <w:r w:rsidRPr="003C3D4C">
              <w:rPr>
                <w:spacing w:val="-1"/>
                <w:lang w:val="lt-LT"/>
              </w:rPr>
              <w:t>g</w:t>
            </w:r>
            <w:r w:rsidRPr="003C3D4C">
              <w:rPr>
                <w:lang w:val="lt-LT"/>
              </w:rPr>
              <w:t>,</w:t>
            </w:r>
            <w:r w:rsidRPr="003C3D4C">
              <w:rPr>
                <w:spacing w:val="-2"/>
                <w:lang w:val="lt-LT"/>
              </w:rPr>
              <w:t xml:space="preserve"> </w:t>
            </w:r>
            <w:r w:rsidRPr="003C3D4C">
              <w:rPr>
                <w:lang w:val="lt-LT"/>
              </w:rPr>
              <w:t>i</w:t>
            </w:r>
            <w:r w:rsidRPr="003C3D4C">
              <w:rPr>
                <w:spacing w:val="-1"/>
                <w:lang w:val="lt-LT"/>
              </w:rPr>
              <w:t>š</w:t>
            </w:r>
            <w:r w:rsidRPr="003C3D4C">
              <w:rPr>
                <w:spacing w:val="2"/>
                <w:lang w:val="lt-LT"/>
              </w:rPr>
              <w:t>t</w:t>
            </w:r>
            <w:r w:rsidRPr="003C3D4C">
              <w:rPr>
                <w:lang w:val="lt-LT"/>
              </w:rPr>
              <w:t>i</w:t>
            </w:r>
            <w:r w:rsidRPr="003C3D4C">
              <w:rPr>
                <w:spacing w:val="1"/>
                <w:lang w:val="lt-LT"/>
              </w:rPr>
              <w:t>rp</w:t>
            </w:r>
            <w:r w:rsidRPr="003C3D4C">
              <w:rPr>
                <w:spacing w:val="-1"/>
                <w:lang w:val="lt-LT"/>
              </w:rPr>
              <w:t>us</w:t>
            </w:r>
            <w:r w:rsidRPr="003C3D4C">
              <w:rPr>
                <w:lang w:val="lt-LT"/>
              </w:rPr>
              <w:t>i</w:t>
            </w:r>
            <w:r w:rsidRPr="003C3D4C">
              <w:rPr>
                <w:spacing w:val="-4"/>
                <w:lang w:val="lt-LT"/>
              </w:rPr>
              <w:t xml:space="preserve"> </w:t>
            </w:r>
            <w:r w:rsidRPr="003C3D4C">
              <w:rPr>
                <w:spacing w:val="1"/>
                <w:lang w:val="lt-LT"/>
              </w:rPr>
              <w:t>or</w:t>
            </w:r>
            <w:r w:rsidRPr="003C3D4C">
              <w:rPr>
                <w:spacing w:val="-1"/>
                <w:lang w:val="lt-LT"/>
              </w:rPr>
              <w:t>g</w:t>
            </w:r>
            <w:r w:rsidRPr="003C3D4C">
              <w:rPr>
                <w:spacing w:val="3"/>
                <w:lang w:val="lt-LT"/>
              </w:rPr>
              <w:t>a</w:t>
            </w:r>
            <w:r w:rsidRPr="003C3D4C">
              <w:rPr>
                <w:spacing w:val="-1"/>
                <w:lang w:val="lt-LT"/>
              </w:rPr>
              <w:t>n</w:t>
            </w:r>
            <w:r w:rsidRPr="003C3D4C">
              <w:rPr>
                <w:spacing w:val="2"/>
                <w:lang w:val="lt-LT"/>
              </w:rPr>
              <w:t>i</w:t>
            </w:r>
            <w:r w:rsidRPr="003C3D4C">
              <w:rPr>
                <w:spacing w:val="-1"/>
                <w:lang w:val="lt-LT"/>
              </w:rPr>
              <w:t>n</w:t>
            </w:r>
            <w:r w:rsidRPr="003C3D4C">
              <w:rPr>
                <w:lang w:val="lt-LT"/>
              </w:rPr>
              <w:t>ė</w:t>
            </w:r>
            <w:r w:rsidRPr="003C3D4C">
              <w:rPr>
                <w:spacing w:val="-5"/>
                <w:lang w:val="lt-LT"/>
              </w:rPr>
              <w:t xml:space="preserve"> </w:t>
            </w:r>
            <w:r w:rsidRPr="003C3D4C">
              <w:rPr>
                <w:lang w:val="lt-LT"/>
              </w:rPr>
              <w:t>C</w:t>
            </w:r>
          </w:p>
        </w:tc>
        <w:tc>
          <w:tcPr>
            <w:tcW w:w="1275" w:type="dxa"/>
            <w:tcBorders>
              <w:top w:val="single" w:sz="5" w:space="0" w:color="000000"/>
              <w:left w:val="single" w:sz="5" w:space="0" w:color="000000"/>
              <w:bottom w:val="single" w:sz="5" w:space="0" w:color="000000"/>
              <w:right w:val="single" w:sz="5" w:space="0" w:color="000000"/>
            </w:tcBorders>
          </w:tcPr>
          <w:p w14:paraId="0ED0D3C1" w14:textId="77777777" w:rsidR="00CB4EB5" w:rsidRPr="003C3D4C" w:rsidRDefault="00CB4EB5" w:rsidP="00784416">
            <w:pPr>
              <w:spacing w:line="200" w:lineRule="exact"/>
              <w:ind w:left="429"/>
              <w:rPr>
                <w:lang w:val="lt-LT"/>
              </w:rPr>
            </w:pPr>
            <w:r w:rsidRPr="003C3D4C">
              <w:rPr>
                <w:spacing w:val="-1"/>
                <w:lang w:val="lt-LT"/>
              </w:rPr>
              <w:t>m</w:t>
            </w:r>
            <w:r w:rsidRPr="003C3D4C">
              <w:rPr>
                <w:spacing w:val="1"/>
                <w:lang w:val="lt-LT"/>
              </w:rPr>
              <w:t>g</w:t>
            </w:r>
            <w:r w:rsidRPr="003C3D4C">
              <w:rPr>
                <w:lang w:val="lt-LT"/>
              </w:rPr>
              <w:t>/l</w:t>
            </w:r>
          </w:p>
        </w:tc>
        <w:tc>
          <w:tcPr>
            <w:tcW w:w="2835" w:type="dxa"/>
            <w:vMerge/>
            <w:tcBorders>
              <w:left w:val="nil"/>
              <w:right w:val="nil"/>
            </w:tcBorders>
          </w:tcPr>
          <w:p w14:paraId="7C584B4E" w14:textId="77777777" w:rsidR="00CB4EB5" w:rsidRPr="003C3D4C" w:rsidRDefault="00CB4EB5" w:rsidP="0078441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624DF861" w14:textId="77777777" w:rsidR="00CB4EB5" w:rsidRPr="003C3D4C" w:rsidRDefault="00CB4EB5" w:rsidP="0078441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643E839E" w14:textId="77777777" w:rsidR="00CB4EB5" w:rsidRPr="003C3D4C" w:rsidRDefault="00CB4EB5" w:rsidP="00784416">
            <w:pPr>
              <w:spacing w:line="200" w:lineRule="exact"/>
              <w:ind w:left="678" w:right="676"/>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4D4C3132" w14:textId="77777777" w:rsidR="00CB4EB5" w:rsidRPr="003C3D4C" w:rsidRDefault="00CB4EB5" w:rsidP="00784416">
            <w:pPr>
              <w:rPr>
                <w:lang w:val="lt-LT"/>
              </w:rPr>
            </w:pPr>
          </w:p>
        </w:tc>
        <w:tc>
          <w:tcPr>
            <w:tcW w:w="992" w:type="dxa"/>
            <w:vMerge/>
            <w:tcBorders>
              <w:left w:val="single" w:sz="6" w:space="0" w:color="000000"/>
              <w:right w:val="single" w:sz="4" w:space="0" w:color="auto"/>
            </w:tcBorders>
          </w:tcPr>
          <w:p w14:paraId="7F081B1C" w14:textId="77777777" w:rsidR="00CB4EB5" w:rsidRPr="003C3D4C" w:rsidRDefault="00CB4EB5" w:rsidP="007314B4">
            <w:pPr>
              <w:rPr>
                <w:lang w:val="lt-LT"/>
              </w:rPr>
            </w:pPr>
          </w:p>
        </w:tc>
      </w:tr>
      <w:tr w:rsidR="00CB4EB5" w:rsidRPr="003C3D4C" w14:paraId="129EC05E" w14:textId="77777777" w:rsidTr="00540195">
        <w:trPr>
          <w:trHeight w:hRule="exact" w:val="233"/>
          <w:jc w:val="center"/>
        </w:trPr>
        <w:tc>
          <w:tcPr>
            <w:tcW w:w="426" w:type="dxa"/>
            <w:vMerge/>
            <w:tcBorders>
              <w:top w:val="single" w:sz="4" w:space="0" w:color="auto"/>
              <w:left w:val="single" w:sz="4" w:space="0" w:color="auto"/>
              <w:bottom w:val="single" w:sz="4" w:space="0" w:color="auto"/>
              <w:right w:val="single" w:sz="4" w:space="0" w:color="auto"/>
            </w:tcBorders>
          </w:tcPr>
          <w:p w14:paraId="5AFBBE3D" w14:textId="77777777" w:rsidR="00CB4EB5" w:rsidRPr="003C3D4C" w:rsidRDefault="00CB4EB5" w:rsidP="0078441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06BE21AD" w14:textId="77777777" w:rsidR="00CB4EB5" w:rsidRPr="003C3D4C" w:rsidRDefault="00CB4EB5" w:rsidP="0078441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471E9275" w14:textId="77777777" w:rsidR="00CB4EB5" w:rsidRPr="003C3D4C" w:rsidRDefault="00CB4EB5" w:rsidP="00784416">
            <w:pPr>
              <w:spacing w:line="220" w:lineRule="exact"/>
              <w:ind w:left="105"/>
              <w:rPr>
                <w:sz w:val="13"/>
                <w:szCs w:val="13"/>
                <w:lang w:val="lt-LT"/>
              </w:rPr>
            </w:pPr>
            <w:r w:rsidRPr="003C3D4C">
              <w:rPr>
                <w:spacing w:val="-2"/>
                <w:position w:val="1"/>
                <w:lang w:val="lt-LT"/>
              </w:rPr>
              <w:t>A</w:t>
            </w:r>
            <w:r w:rsidRPr="003C3D4C">
              <w:rPr>
                <w:position w:val="1"/>
                <w:lang w:val="lt-LT"/>
              </w:rPr>
              <w:t>l</w:t>
            </w:r>
            <w:r w:rsidRPr="003C3D4C">
              <w:rPr>
                <w:position w:val="-3"/>
                <w:sz w:val="13"/>
                <w:szCs w:val="13"/>
                <w:lang w:val="lt-LT"/>
              </w:rPr>
              <w:t>b</w:t>
            </w:r>
            <w:r w:rsidRPr="003C3D4C">
              <w:rPr>
                <w:spacing w:val="2"/>
                <w:position w:val="-3"/>
                <w:sz w:val="13"/>
                <w:szCs w:val="13"/>
                <w:lang w:val="lt-LT"/>
              </w:rPr>
              <w:t>e</w:t>
            </w:r>
            <w:r w:rsidRPr="003C3D4C">
              <w:rPr>
                <w:position w:val="-3"/>
                <w:sz w:val="13"/>
                <w:szCs w:val="13"/>
                <w:lang w:val="lt-LT"/>
              </w:rPr>
              <w:t>ndras,</w:t>
            </w:r>
            <w:r w:rsidRPr="003C3D4C">
              <w:rPr>
                <w:spacing w:val="-4"/>
                <w:position w:val="-3"/>
                <w:sz w:val="13"/>
                <w:szCs w:val="13"/>
                <w:lang w:val="lt-LT"/>
              </w:rPr>
              <w:t xml:space="preserve"> </w:t>
            </w:r>
            <w:r w:rsidRPr="003C3D4C">
              <w:rPr>
                <w:position w:val="1"/>
                <w:lang w:val="lt-LT"/>
              </w:rPr>
              <w:t>M</w:t>
            </w:r>
            <w:r w:rsidRPr="003C3D4C">
              <w:rPr>
                <w:spacing w:val="-1"/>
                <w:position w:val="1"/>
                <w:lang w:val="lt-LT"/>
              </w:rPr>
              <w:t>n</w:t>
            </w:r>
            <w:r w:rsidRPr="003C3D4C">
              <w:rPr>
                <w:position w:val="1"/>
                <w:lang w:val="lt-LT"/>
              </w:rPr>
              <w:t>,</w:t>
            </w:r>
            <w:r w:rsidRPr="003C3D4C">
              <w:rPr>
                <w:spacing w:val="-2"/>
                <w:position w:val="1"/>
                <w:lang w:val="lt-LT"/>
              </w:rPr>
              <w:t xml:space="preserve"> </w:t>
            </w:r>
            <w:r w:rsidRPr="003C3D4C">
              <w:rPr>
                <w:position w:val="1"/>
                <w:lang w:val="lt-LT"/>
              </w:rPr>
              <w:t>Fe,</w:t>
            </w:r>
            <w:r w:rsidRPr="003C3D4C">
              <w:rPr>
                <w:spacing w:val="-1"/>
                <w:position w:val="1"/>
                <w:lang w:val="lt-LT"/>
              </w:rPr>
              <w:t xml:space="preserve"> </w:t>
            </w:r>
            <w:r w:rsidRPr="003C3D4C">
              <w:rPr>
                <w:spacing w:val="2"/>
                <w:position w:val="1"/>
                <w:lang w:val="lt-LT"/>
              </w:rPr>
              <w:t>P</w:t>
            </w:r>
            <w:r w:rsidRPr="003C3D4C">
              <w:rPr>
                <w:position w:val="1"/>
                <w:lang w:val="lt-LT"/>
              </w:rPr>
              <w:t>O</w:t>
            </w:r>
            <w:r w:rsidRPr="003C3D4C">
              <w:rPr>
                <w:position w:val="-3"/>
                <w:sz w:val="13"/>
                <w:szCs w:val="13"/>
                <w:lang w:val="lt-LT"/>
              </w:rPr>
              <w:t>4</w:t>
            </w:r>
            <w:r w:rsidRPr="003C3D4C">
              <w:rPr>
                <w:spacing w:val="-2"/>
                <w:position w:val="1"/>
                <w:lang w:val="lt-LT"/>
              </w:rPr>
              <w:t>-</w:t>
            </w:r>
            <w:r w:rsidRPr="003C3D4C">
              <w:rPr>
                <w:spacing w:val="2"/>
                <w:position w:val="1"/>
                <w:lang w:val="lt-LT"/>
              </w:rPr>
              <w:t>P</w:t>
            </w:r>
            <w:r w:rsidRPr="003C3D4C">
              <w:rPr>
                <w:position w:val="1"/>
                <w:lang w:val="lt-LT"/>
              </w:rPr>
              <w:t>,</w:t>
            </w:r>
            <w:r w:rsidRPr="003C3D4C">
              <w:rPr>
                <w:spacing w:val="-4"/>
                <w:position w:val="1"/>
                <w:lang w:val="lt-LT"/>
              </w:rPr>
              <w:t xml:space="preserve"> </w:t>
            </w:r>
            <w:r w:rsidRPr="003C3D4C">
              <w:rPr>
                <w:spacing w:val="2"/>
                <w:position w:val="1"/>
                <w:lang w:val="lt-LT"/>
              </w:rPr>
              <w:t>P</w:t>
            </w:r>
            <w:r w:rsidRPr="003C3D4C">
              <w:rPr>
                <w:position w:val="-3"/>
                <w:sz w:val="13"/>
                <w:szCs w:val="13"/>
                <w:lang w:val="lt-LT"/>
              </w:rPr>
              <w:t>bendr</w:t>
            </w:r>
            <w:r w:rsidRPr="003C3D4C">
              <w:rPr>
                <w:spacing w:val="-2"/>
                <w:position w:val="-3"/>
                <w:sz w:val="13"/>
                <w:szCs w:val="13"/>
                <w:lang w:val="lt-LT"/>
              </w:rPr>
              <w:t>a</w:t>
            </w:r>
            <w:r w:rsidRPr="003C3D4C">
              <w:rPr>
                <w:position w:val="-3"/>
                <w:sz w:val="13"/>
                <w:szCs w:val="13"/>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7AE57D93" w14:textId="77777777" w:rsidR="00CB4EB5" w:rsidRPr="003C3D4C" w:rsidRDefault="00CB4EB5" w:rsidP="00784416">
            <w:pPr>
              <w:spacing w:line="200" w:lineRule="exact"/>
              <w:ind w:left="453"/>
              <w:rPr>
                <w:lang w:val="lt-LT"/>
              </w:rPr>
            </w:pPr>
            <w:r w:rsidRPr="003C3D4C">
              <w:rPr>
                <w:spacing w:val="1"/>
                <w:lang w:val="lt-LT"/>
              </w:rPr>
              <w:t>µ</w:t>
            </w:r>
            <w:r w:rsidRPr="003C3D4C">
              <w:rPr>
                <w:spacing w:val="-1"/>
                <w:lang w:val="lt-LT"/>
              </w:rPr>
              <w:t>g</w:t>
            </w:r>
            <w:r w:rsidRPr="003C3D4C">
              <w:rPr>
                <w:lang w:val="lt-LT"/>
              </w:rPr>
              <w:t>/l</w:t>
            </w:r>
          </w:p>
        </w:tc>
        <w:tc>
          <w:tcPr>
            <w:tcW w:w="2835" w:type="dxa"/>
            <w:vMerge/>
            <w:tcBorders>
              <w:left w:val="nil"/>
              <w:right w:val="nil"/>
            </w:tcBorders>
          </w:tcPr>
          <w:p w14:paraId="510F5FE5" w14:textId="77777777" w:rsidR="00CB4EB5" w:rsidRPr="003C3D4C" w:rsidRDefault="00CB4EB5" w:rsidP="0078441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55DEB8D2" w14:textId="77777777" w:rsidR="00CB4EB5" w:rsidRPr="003C3D4C" w:rsidRDefault="00CB4EB5" w:rsidP="0078441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5C6527F4" w14:textId="77777777" w:rsidR="00CB4EB5" w:rsidRPr="003C3D4C" w:rsidRDefault="00CB4EB5" w:rsidP="00784416">
            <w:pPr>
              <w:spacing w:line="200" w:lineRule="exact"/>
              <w:ind w:left="678" w:right="676"/>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2FBAA969" w14:textId="77777777" w:rsidR="00CB4EB5" w:rsidRPr="003C3D4C" w:rsidRDefault="00CB4EB5" w:rsidP="00784416">
            <w:pPr>
              <w:rPr>
                <w:lang w:val="lt-LT"/>
              </w:rPr>
            </w:pPr>
          </w:p>
        </w:tc>
        <w:tc>
          <w:tcPr>
            <w:tcW w:w="992" w:type="dxa"/>
            <w:vMerge/>
            <w:tcBorders>
              <w:left w:val="single" w:sz="6" w:space="0" w:color="000000"/>
              <w:right w:val="single" w:sz="4" w:space="0" w:color="auto"/>
            </w:tcBorders>
          </w:tcPr>
          <w:p w14:paraId="2701FEF5" w14:textId="77777777" w:rsidR="00CB4EB5" w:rsidRPr="003C3D4C" w:rsidRDefault="00CB4EB5" w:rsidP="007314B4">
            <w:pPr>
              <w:rPr>
                <w:lang w:val="lt-LT"/>
              </w:rPr>
            </w:pPr>
          </w:p>
        </w:tc>
      </w:tr>
      <w:tr w:rsidR="00CB4EB5" w:rsidRPr="003C3D4C" w14:paraId="78BFBB86" w14:textId="77777777" w:rsidTr="00540195">
        <w:trPr>
          <w:trHeight w:hRule="exact" w:val="230"/>
          <w:jc w:val="center"/>
        </w:trPr>
        <w:tc>
          <w:tcPr>
            <w:tcW w:w="426" w:type="dxa"/>
            <w:vMerge/>
            <w:tcBorders>
              <w:top w:val="single" w:sz="4" w:space="0" w:color="auto"/>
              <w:left w:val="single" w:sz="4" w:space="0" w:color="auto"/>
              <w:bottom w:val="single" w:sz="4" w:space="0" w:color="auto"/>
              <w:right w:val="single" w:sz="4" w:space="0" w:color="auto"/>
            </w:tcBorders>
          </w:tcPr>
          <w:p w14:paraId="6F4694F0" w14:textId="77777777" w:rsidR="00CB4EB5" w:rsidRPr="003C3D4C" w:rsidRDefault="00CB4EB5" w:rsidP="0078441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01CC9D46" w14:textId="77777777" w:rsidR="00CB4EB5" w:rsidRPr="003C3D4C" w:rsidRDefault="00CB4EB5" w:rsidP="0078441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21BA3111" w14:textId="77777777" w:rsidR="00CB4EB5" w:rsidRPr="003C3D4C" w:rsidRDefault="00CB4EB5" w:rsidP="00784416">
            <w:pPr>
              <w:spacing w:line="200" w:lineRule="exact"/>
              <w:ind w:left="105"/>
              <w:rPr>
                <w:lang w:val="lt-LT"/>
              </w:rPr>
            </w:pPr>
            <w:r w:rsidRPr="003C3D4C">
              <w:rPr>
                <w:lang w:val="lt-LT"/>
              </w:rPr>
              <w:t>Di</w:t>
            </w:r>
            <w:r w:rsidRPr="003C3D4C">
              <w:rPr>
                <w:spacing w:val="1"/>
                <w:lang w:val="lt-LT"/>
              </w:rPr>
              <w:t>r</w:t>
            </w:r>
            <w:r w:rsidRPr="003C3D4C">
              <w:rPr>
                <w:spacing w:val="-1"/>
                <w:lang w:val="lt-LT"/>
              </w:rPr>
              <w:t>v</w:t>
            </w:r>
            <w:r w:rsidRPr="003C3D4C">
              <w:rPr>
                <w:spacing w:val="1"/>
                <w:lang w:val="lt-LT"/>
              </w:rPr>
              <w:t>o</w:t>
            </w:r>
            <w:r w:rsidRPr="003C3D4C">
              <w:rPr>
                <w:lang w:val="lt-LT"/>
              </w:rPr>
              <w:t>ž</w:t>
            </w:r>
            <w:r w:rsidRPr="003C3D4C">
              <w:rPr>
                <w:spacing w:val="3"/>
                <w:lang w:val="lt-LT"/>
              </w:rPr>
              <w:t>e</w:t>
            </w:r>
            <w:r w:rsidRPr="003C3D4C">
              <w:rPr>
                <w:spacing w:val="-4"/>
                <w:lang w:val="lt-LT"/>
              </w:rPr>
              <w:t>m</w:t>
            </w:r>
            <w:r w:rsidRPr="003C3D4C">
              <w:rPr>
                <w:lang w:val="lt-LT"/>
              </w:rPr>
              <w:t>io</w:t>
            </w:r>
            <w:r w:rsidRPr="003C3D4C">
              <w:rPr>
                <w:spacing w:val="-6"/>
                <w:lang w:val="lt-LT"/>
              </w:rPr>
              <w:t xml:space="preserve"> </w:t>
            </w:r>
            <w:r w:rsidRPr="003C3D4C">
              <w:rPr>
                <w:spacing w:val="1"/>
                <w:lang w:val="lt-LT"/>
              </w:rPr>
              <w:t>dr</w:t>
            </w:r>
            <w:r w:rsidRPr="003C3D4C">
              <w:rPr>
                <w:lang w:val="lt-LT"/>
              </w:rPr>
              <w:t>ė</w:t>
            </w:r>
            <w:r w:rsidRPr="003C3D4C">
              <w:rPr>
                <w:spacing w:val="1"/>
                <w:lang w:val="lt-LT"/>
              </w:rPr>
              <w:t>g</w:t>
            </w:r>
            <w:r w:rsidRPr="003C3D4C">
              <w:rPr>
                <w:spacing w:val="-1"/>
                <w:lang w:val="lt-LT"/>
              </w:rPr>
              <w:t>m</w:t>
            </w:r>
            <w:r w:rsidRPr="003C3D4C">
              <w:rPr>
                <w:lang w:val="lt-LT"/>
              </w:rPr>
              <w:t>ė</w:t>
            </w:r>
          </w:p>
        </w:tc>
        <w:tc>
          <w:tcPr>
            <w:tcW w:w="1275" w:type="dxa"/>
            <w:tcBorders>
              <w:top w:val="single" w:sz="5" w:space="0" w:color="000000"/>
              <w:left w:val="single" w:sz="5" w:space="0" w:color="000000"/>
              <w:bottom w:val="single" w:sz="5" w:space="0" w:color="000000"/>
              <w:right w:val="single" w:sz="5" w:space="0" w:color="000000"/>
            </w:tcBorders>
          </w:tcPr>
          <w:p w14:paraId="7EF91A36" w14:textId="77777777" w:rsidR="00CB4EB5" w:rsidRPr="003C3D4C" w:rsidRDefault="00CB4EB5" w:rsidP="00784416">
            <w:pPr>
              <w:spacing w:line="200" w:lineRule="exact"/>
              <w:ind w:left="364"/>
              <w:rPr>
                <w:sz w:val="13"/>
                <w:szCs w:val="13"/>
                <w:lang w:val="lt-LT"/>
              </w:rPr>
            </w:pPr>
            <w:r w:rsidRPr="003C3D4C">
              <w:rPr>
                <w:spacing w:val="-1"/>
                <w:lang w:val="lt-LT"/>
              </w:rPr>
              <w:t>m</w:t>
            </w:r>
            <w:r w:rsidRPr="003C3D4C">
              <w:rPr>
                <w:position w:val="9"/>
                <w:sz w:val="13"/>
                <w:szCs w:val="13"/>
                <w:lang w:val="lt-LT"/>
              </w:rPr>
              <w:t>3</w:t>
            </w:r>
            <w:r w:rsidRPr="003C3D4C">
              <w:rPr>
                <w:spacing w:val="2"/>
                <w:lang w:val="lt-LT"/>
              </w:rPr>
              <w:t>/</w:t>
            </w:r>
            <w:r w:rsidRPr="003C3D4C">
              <w:rPr>
                <w:spacing w:val="-1"/>
                <w:lang w:val="lt-LT"/>
              </w:rPr>
              <w:t>m</w:t>
            </w:r>
            <w:r w:rsidRPr="003C3D4C">
              <w:rPr>
                <w:position w:val="9"/>
                <w:sz w:val="13"/>
                <w:szCs w:val="13"/>
                <w:lang w:val="lt-LT"/>
              </w:rPr>
              <w:t>3</w:t>
            </w:r>
          </w:p>
        </w:tc>
        <w:tc>
          <w:tcPr>
            <w:tcW w:w="2835" w:type="dxa"/>
            <w:vMerge/>
            <w:tcBorders>
              <w:left w:val="nil"/>
              <w:right w:val="nil"/>
            </w:tcBorders>
          </w:tcPr>
          <w:p w14:paraId="356F93F0" w14:textId="77777777" w:rsidR="00CB4EB5" w:rsidRPr="003C3D4C" w:rsidRDefault="00CB4EB5" w:rsidP="0078441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148B1DA8" w14:textId="77777777" w:rsidR="00CB4EB5" w:rsidRPr="003C3D4C" w:rsidRDefault="00CB4EB5" w:rsidP="0078441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37FD63BD" w14:textId="77777777" w:rsidR="00CB4EB5" w:rsidRPr="003C3D4C" w:rsidRDefault="00CB4EB5" w:rsidP="00784416">
            <w:pPr>
              <w:spacing w:line="200" w:lineRule="exact"/>
              <w:ind w:left="677" w:right="675"/>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0EE81BDC" w14:textId="77777777" w:rsidR="00CB4EB5" w:rsidRPr="003C3D4C" w:rsidRDefault="00CB4EB5" w:rsidP="00784416">
            <w:pPr>
              <w:rPr>
                <w:lang w:val="lt-LT"/>
              </w:rPr>
            </w:pPr>
          </w:p>
        </w:tc>
        <w:tc>
          <w:tcPr>
            <w:tcW w:w="992" w:type="dxa"/>
            <w:vMerge/>
            <w:tcBorders>
              <w:left w:val="single" w:sz="6" w:space="0" w:color="000000"/>
              <w:right w:val="single" w:sz="4" w:space="0" w:color="auto"/>
            </w:tcBorders>
          </w:tcPr>
          <w:p w14:paraId="7981845C" w14:textId="77777777" w:rsidR="00CB4EB5" w:rsidRPr="003C3D4C" w:rsidRDefault="00CB4EB5" w:rsidP="007314B4">
            <w:pPr>
              <w:rPr>
                <w:lang w:val="lt-LT"/>
              </w:rPr>
            </w:pPr>
          </w:p>
        </w:tc>
      </w:tr>
      <w:tr w:rsidR="00CB4EB5" w:rsidRPr="003C3D4C" w14:paraId="18F7543B" w14:textId="77777777" w:rsidTr="00540195">
        <w:trPr>
          <w:trHeight w:hRule="exact" w:val="233"/>
          <w:jc w:val="center"/>
        </w:trPr>
        <w:tc>
          <w:tcPr>
            <w:tcW w:w="426" w:type="dxa"/>
            <w:vMerge/>
            <w:tcBorders>
              <w:top w:val="single" w:sz="4" w:space="0" w:color="auto"/>
              <w:left w:val="single" w:sz="4" w:space="0" w:color="auto"/>
              <w:bottom w:val="single" w:sz="4" w:space="0" w:color="auto"/>
              <w:right w:val="single" w:sz="4" w:space="0" w:color="auto"/>
            </w:tcBorders>
          </w:tcPr>
          <w:p w14:paraId="6E89F87E" w14:textId="77777777" w:rsidR="00CB4EB5" w:rsidRPr="003C3D4C" w:rsidRDefault="00CB4EB5" w:rsidP="0078441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3E0EDA82" w14:textId="77777777" w:rsidR="00CB4EB5" w:rsidRPr="003C3D4C" w:rsidRDefault="00CB4EB5" w:rsidP="0078441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5AE173E2" w14:textId="77777777" w:rsidR="00CB4EB5" w:rsidRPr="003C3D4C" w:rsidRDefault="00CB4EB5" w:rsidP="00784416">
            <w:pPr>
              <w:spacing w:line="200" w:lineRule="exact"/>
              <w:ind w:left="105"/>
              <w:rPr>
                <w:lang w:val="lt-LT"/>
              </w:rPr>
            </w:pPr>
            <w:r w:rsidRPr="003C3D4C">
              <w:rPr>
                <w:lang w:val="lt-LT"/>
              </w:rPr>
              <w:t>Di</w:t>
            </w:r>
            <w:r w:rsidRPr="003C3D4C">
              <w:rPr>
                <w:spacing w:val="1"/>
                <w:lang w:val="lt-LT"/>
              </w:rPr>
              <w:t>r</w:t>
            </w:r>
            <w:r w:rsidRPr="003C3D4C">
              <w:rPr>
                <w:spacing w:val="-1"/>
                <w:lang w:val="lt-LT"/>
              </w:rPr>
              <w:t>v</w:t>
            </w:r>
            <w:r w:rsidRPr="003C3D4C">
              <w:rPr>
                <w:spacing w:val="1"/>
                <w:lang w:val="lt-LT"/>
              </w:rPr>
              <w:t>o</w:t>
            </w:r>
            <w:r w:rsidRPr="003C3D4C">
              <w:rPr>
                <w:lang w:val="lt-LT"/>
              </w:rPr>
              <w:t>ž</w:t>
            </w:r>
            <w:r w:rsidRPr="003C3D4C">
              <w:rPr>
                <w:spacing w:val="3"/>
                <w:lang w:val="lt-LT"/>
              </w:rPr>
              <w:t>e</w:t>
            </w:r>
            <w:r w:rsidRPr="003C3D4C">
              <w:rPr>
                <w:spacing w:val="-4"/>
                <w:lang w:val="lt-LT"/>
              </w:rPr>
              <w:t>m</w:t>
            </w:r>
            <w:r w:rsidRPr="003C3D4C">
              <w:rPr>
                <w:lang w:val="lt-LT"/>
              </w:rPr>
              <w:t>io</w:t>
            </w:r>
            <w:r w:rsidRPr="003C3D4C">
              <w:rPr>
                <w:spacing w:val="-4"/>
                <w:lang w:val="lt-LT"/>
              </w:rPr>
              <w:t xml:space="preserve"> </w:t>
            </w:r>
            <w:r w:rsidRPr="003C3D4C">
              <w:rPr>
                <w:spacing w:val="-1"/>
                <w:lang w:val="lt-LT"/>
              </w:rPr>
              <w:t>v</w:t>
            </w:r>
            <w:r w:rsidRPr="003C3D4C">
              <w:rPr>
                <w:lang w:val="lt-LT"/>
              </w:rPr>
              <w:t>a</w:t>
            </w:r>
            <w:r w:rsidRPr="003C3D4C">
              <w:rPr>
                <w:spacing w:val="-1"/>
                <w:lang w:val="lt-LT"/>
              </w:rPr>
              <w:t>n</w:t>
            </w:r>
            <w:r w:rsidRPr="003C3D4C">
              <w:rPr>
                <w:spacing w:val="1"/>
                <w:lang w:val="lt-LT"/>
              </w:rPr>
              <w:t>d</w:t>
            </w:r>
            <w:r w:rsidRPr="003C3D4C">
              <w:rPr>
                <w:spacing w:val="3"/>
                <w:lang w:val="lt-LT"/>
              </w:rPr>
              <w:t>e</w:t>
            </w:r>
            <w:r w:rsidRPr="003C3D4C">
              <w:rPr>
                <w:spacing w:val="-1"/>
                <w:lang w:val="lt-LT"/>
              </w:rPr>
              <w:t>n</w:t>
            </w:r>
            <w:r w:rsidRPr="003C3D4C">
              <w:rPr>
                <w:lang w:val="lt-LT"/>
              </w:rPr>
              <w:t>s</w:t>
            </w:r>
            <w:r w:rsidRPr="003C3D4C">
              <w:rPr>
                <w:spacing w:val="-7"/>
                <w:lang w:val="lt-LT"/>
              </w:rPr>
              <w:t xml:space="preserve"> </w:t>
            </w:r>
            <w:r w:rsidRPr="003C3D4C">
              <w:rPr>
                <w:spacing w:val="-1"/>
                <w:lang w:val="lt-LT"/>
              </w:rPr>
              <w:t>s</w:t>
            </w:r>
            <w:r w:rsidRPr="003C3D4C">
              <w:rPr>
                <w:spacing w:val="1"/>
                <w:lang w:val="lt-LT"/>
              </w:rPr>
              <w:t>r</w:t>
            </w:r>
            <w:r w:rsidRPr="003C3D4C">
              <w:rPr>
                <w:spacing w:val="3"/>
                <w:lang w:val="lt-LT"/>
              </w:rPr>
              <w:t>a</w:t>
            </w:r>
            <w:r w:rsidRPr="003C3D4C">
              <w:rPr>
                <w:spacing w:val="-1"/>
                <w:lang w:val="lt-LT"/>
              </w:rPr>
              <w:t>u</w:t>
            </w:r>
            <w:r w:rsidRPr="003C3D4C">
              <w:rPr>
                <w:lang w:val="lt-LT"/>
              </w:rPr>
              <w:t>tas</w:t>
            </w:r>
          </w:p>
        </w:tc>
        <w:tc>
          <w:tcPr>
            <w:tcW w:w="1275" w:type="dxa"/>
            <w:tcBorders>
              <w:top w:val="single" w:sz="5" w:space="0" w:color="000000"/>
              <w:left w:val="single" w:sz="5" w:space="0" w:color="000000"/>
              <w:bottom w:val="single" w:sz="5" w:space="0" w:color="000000"/>
              <w:right w:val="single" w:sz="5" w:space="0" w:color="000000"/>
            </w:tcBorders>
          </w:tcPr>
          <w:p w14:paraId="162789F5" w14:textId="77777777" w:rsidR="00CB4EB5" w:rsidRPr="003C3D4C" w:rsidRDefault="00CB4EB5" w:rsidP="00784416">
            <w:pPr>
              <w:spacing w:line="200" w:lineRule="exact"/>
              <w:ind w:left="301"/>
              <w:rPr>
                <w:sz w:val="13"/>
                <w:szCs w:val="13"/>
                <w:lang w:val="lt-LT"/>
              </w:rPr>
            </w:pPr>
            <w:r w:rsidRPr="003C3D4C">
              <w:rPr>
                <w:lang w:val="lt-LT"/>
              </w:rPr>
              <w:t>l/</w:t>
            </w:r>
            <w:r w:rsidRPr="003C3D4C">
              <w:rPr>
                <w:spacing w:val="-1"/>
                <w:lang w:val="lt-LT"/>
              </w:rPr>
              <w:t>s</w:t>
            </w:r>
            <w:r w:rsidRPr="003C3D4C">
              <w:rPr>
                <w:lang w:val="lt-LT"/>
              </w:rPr>
              <w:t>×</w:t>
            </w:r>
            <w:r w:rsidRPr="003C3D4C">
              <w:rPr>
                <w:spacing w:val="1"/>
                <w:lang w:val="lt-LT"/>
              </w:rPr>
              <w:t>k</w:t>
            </w:r>
            <w:r w:rsidRPr="003C3D4C">
              <w:rPr>
                <w:spacing w:val="-1"/>
                <w:lang w:val="lt-LT"/>
              </w:rPr>
              <w:t>m</w:t>
            </w:r>
            <w:r w:rsidRPr="003C3D4C">
              <w:rPr>
                <w:position w:val="9"/>
                <w:sz w:val="13"/>
                <w:szCs w:val="13"/>
                <w:lang w:val="lt-LT"/>
              </w:rPr>
              <w:t>2</w:t>
            </w:r>
          </w:p>
        </w:tc>
        <w:tc>
          <w:tcPr>
            <w:tcW w:w="2835" w:type="dxa"/>
            <w:vMerge/>
            <w:tcBorders>
              <w:left w:val="nil"/>
              <w:bottom w:val="single" w:sz="5" w:space="0" w:color="000000"/>
              <w:right w:val="nil"/>
            </w:tcBorders>
          </w:tcPr>
          <w:p w14:paraId="05E44237" w14:textId="77777777" w:rsidR="00CB4EB5" w:rsidRPr="003C3D4C" w:rsidRDefault="00CB4EB5" w:rsidP="00784416">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20CCF307" w14:textId="77777777" w:rsidR="00CB4EB5" w:rsidRPr="003C3D4C" w:rsidRDefault="00CB4EB5" w:rsidP="0078441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71940C1C" w14:textId="77777777" w:rsidR="00CB4EB5" w:rsidRPr="003C3D4C" w:rsidRDefault="00CB4EB5" w:rsidP="00784416">
            <w:pPr>
              <w:spacing w:line="200" w:lineRule="exact"/>
              <w:ind w:left="677" w:right="675"/>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57A193B1" w14:textId="77777777" w:rsidR="00CB4EB5" w:rsidRPr="003C3D4C" w:rsidRDefault="00CB4EB5" w:rsidP="00784416">
            <w:pPr>
              <w:rPr>
                <w:lang w:val="lt-LT"/>
              </w:rPr>
            </w:pPr>
          </w:p>
        </w:tc>
        <w:tc>
          <w:tcPr>
            <w:tcW w:w="992" w:type="dxa"/>
            <w:vMerge/>
            <w:tcBorders>
              <w:left w:val="single" w:sz="6" w:space="0" w:color="000000"/>
              <w:right w:val="single" w:sz="4" w:space="0" w:color="auto"/>
            </w:tcBorders>
          </w:tcPr>
          <w:p w14:paraId="6CABE183" w14:textId="77777777" w:rsidR="00CB4EB5" w:rsidRPr="003C3D4C" w:rsidRDefault="00CB4EB5" w:rsidP="007314B4">
            <w:pPr>
              <w:rPr>
                <w:lang w:val="lt-LT"/>
              </w:rPr>
            </w:pPr>
          </w:p>
        </w:tc>
      </w:tr>
      <w:tr w:rsidR="00CB4EB5" w:rsidRPr="003C3D4C" w14:paraId="7F0B702E" w14:textId="77777777" w:rsidTr="00540195">
        <w:trPr>
          <w:trHeight w:hRule="exact" w:val="816"/>
          <w:jc w:val="center"/>
        </w:trPr>
        <w:tc>
          <w:tcPr>
            <w:tcW w:w="426" w:type="dxa"/>
            <w:vMerge/>
            <w:tcBorders>
              <w:top w:val="single" w:sz="4" w:space="0" w:color="auto"/>
              <w:left w:val="single" w:sz="4" w:space="0" w:color="auto"/>
              <w:bottom w:val="single" w:sz="4" w:space="0" w:color="auto"/>
              <w:right w:val="single" w:sz="4" w:space="0" w:color="auto"/>
            </w:tcBorders>
          </w:tcPr>
          <w:p w14:paraId="636715CD" w14:textId="77777777" w:rsidR="00CB4EB5" w:rsidRPr="003C3D4C" w:rsidRDefault="00CB4EB5" w:rsidP="00784416">
            <w:pPr>
              <w:rPr>
                <w:lang w:val="lt-LT"/>
              </w:rPr>
            </w:pPr>
          </w:p>
        </w:tc>
        <w:tc>
          <w:tcPr>
            <w:tcW w:w="1702" w:type="dxa"/>
            <w:vMerge/>
            <w:tcBorders>
              <w:top w:val="single" w:sz="4" w:space="0" w:color="auto"/>
              <w:left w:val="single" w:sz="4" w:space="0" w:color="auto"/>
              <w:bottom w:val="single" w:sz="4" w:space="0" w:color="auto"/>
              <w:right w:val="single" w:sz="4" w:space="0" w:color="auto"/>
            </w:tcBorders>
          </w:tcPr>
          <w:p w14:paraId="04BC466C" w14:textId="77777777" w:rsidR="00CB4EB5" w:rsidRPr="003C3D4C" w:rsidRDefault="00CB4EB5" w:rsidP="00784416">
            <w:pPr>
              <w:rPr>
                <w:lang w:val="lt-LT"/>
              </w:rPr>
            </w:pPr>
          </w:p>
        </w:tc>
        <w:tc>
          <w:tcPr>
            <w:tcW w:w="3876" w:type="dxa"/>
            <w:gridSpan w:val="2"/>
            <w:tcBorders>
              <w:top w:val="single" w:sz="5" w:space="0" w:color="000000"/>
              <w:left w:val="single" w:sz="4" w:space="0" w:color="auto"/>
              <w:bottom w:val="single" w:sz="5" w:space="0" w:color="000000"/>
              <w:right w:val="single" w:sz="5" w:space="0" w:color="000000"/>
            </w:tcBorders>
          </w:tcPr>
          <w:p w14:paraId="45E654C2" w14:textId="77777777" w:rsidR="00CB4EB5" w:rsidRPr="003C3D4C" w:rsidRDefault="00CB4EB5" w:rsidP="00784416">
            <w:pPr>
              <w:spacing w:line="200" w:lineRule="exact"/>
              <w:ind w:left="105"/>
              <w:rPr>
                <w:lang w:val="lt-LT"/>
              </w:rPr>
            </w:pPr>
            <w:r w:rsidRPr="003C3D4C">
              <w:rPr>
                <w:spacing w:val="-1"/>
                <w:lang w:val="lt-LT"/>
              </w:rPr>
              <w:t>Cu</w:t>
            </w:r>
            <w:r w:rsidRPr="003C3D4C">
              <w:rPr>
                <w:lang w:val="lt-LT"/>
              </w:rPr>
              <w:t xml:space="preserve">, </w:t>
            </w:r>
            <w:r w:rsidRPr="003C3D4C">
              <w:rPr>
                <w:spacing w:val="1"/>
                <w:lang w:val="lt-LT"/>
              </w:rPr>
              <w:t>Z</w:t>
            </w:r>
            <w:r w:rsidRPr="003C3D4C">
              <w:rPr>
                <w:spacing w:val="-1"/>
                <w:lang w:val="lt-LT"/>
              </w:rPr>
              <w:t>n</w:t>
            </w:r>
            <w:r w:rsidRPr="003C3D4C">
              <w:rPr>
                <w:lang w:val="lt-LT"/>
              </w:rPr>
              <w:t>,</w:t>
            </w:r>
            <w:r w:rsidRPr="003C3D4C">
              <w:rPr>
                <w:spacing w:val="-2"/>
                <w:lang w:val="lt-LT"/>
              </w:rPr>
              <w:t xml:space="preserve"> </w:t>
            </w:r>
            <w:r w:rsidRPr="003C3D4C">
              <w:rPr>
                <w:spacing w:val="2"/>
                <w:lang w:val="lt-LT"/>
              </w:rPr>
              <w:t>P</w:t>
            </w:r>
            <w:r w:rsidRPr="003C3D4C">
              <w:rPr>
                <w:spacing w:val="1"/>
                <w:lang w:val="lt-LT"/>
              </w:rPr>
              <w:t>b</w:t>
            </w:r>
            <w:r w:rsidRPr="003C3D4C">
              <w:rPr>
                <w:lang w:val="lt-LT"/>
              </w:rPr>
              <w:t>,</w:t>
            </w:r>
            <w:r w:rsidRPr="003C3D4C">
              <w:rPr>
                <w:spacing w:val="-2"/>
                <w:lang w:val="lt-LT"/>
              </w:rPr>
              <w:t xml:space="preserve"> </w:t>
            </w:r>
            <w:r w:rsidRPr="003C3D4C">
              <w:rPr>
                <w:spacing w:val="-1"/>
                <w:lang w:val="lt-LT"/>
              </w:rPr>
              <w:t>C</w:t>
            </w:r>
            <w:r w:rsidRPr="003C3D4C">
              <w:rPr>
                <w:spacing w:val="1"/>
                <w:lang w:val="lt-LT"/>
              </w:rPr>
              <w:t>d</w:t>
            </w:r>
            <w:r w:rsidRPr="003C3D4C">
              <w:rPr>
                <w:lang w:val="lt-LT"/>
              </w:rPr>
              <w:t>,</w:t>
            </w:r>
            <w:r w:rsidRPr="003C3D4C">
              <w:rPr>
                <w:spacing w:val="-2"/>
                <w:lang w:val="lt-LT"/>
              </w:rPr>
              <w:t xml:space="preserve"> </w:t>
            </w:r>
            <w:r w:rsidRPr="003C3D4C">
              <w:rPr>
                <w:spacing w:val="-1"/>
                <w:lang w:val="lt-LT"/>
              </w:rPr>
              <w:t>C</w:t>
            </w:r>
            <w:r w:rsidRPr="003C3D4C">
              <w:rPr>
                <w:spacing w:val="1"/>
                <w:lang w:val="lt-LT"/>
              </w:rPr>
              <w:t>r</w:t>
            </w:r>
            <w:r w:rsidRPr="003C3D4C">
              <w:rPr>
                <w:lang w:val="lt-LT"/>
              </w:rPr>
              <w:t>,</w:t>
            </w:r>
            <w:r w:rsidRPr="003C3D4C">
              <w:rPr>
                <w:spacing w:val="-1"/>
                <w:lang w:val="lt-LT"/>
              </w:rPr>
              <w:t xml:space="preserve"> </w:t>
            </w:r>
            <w:r w:rsidRPr="003C3D4C">
              <w:rPr>
                <w:lang w:val="lt-LT"/>
              </w:rPr>
              <w:t>Ni</w:t>
            </w:r>
          </w:p>
        </w:tc>
        <w:tc>
          <w:tcPr>
            <w:tcW w:w="1275" w:type="dxa"/>
            <w:tcBorders>
              <w:top w:val="single" w:sz="5" w:space="0" w:color="000000"/>
              <w:left w:val="single" w:sz="5" w:space="0" w:color="000000"/>
              <w:bottom w:val="single" w:sz="5" w:space="0" w:color="000000"/>
              <w:right w:val="single" w:sz="5" w:space="0" w:color="000000"/>
            </w:tcBorders>
          </w:tcPr>
          <w:p w14:paraId="304E60CF" w14:textId="77777777" w:rsidR="00CB4EB5" w:rsidRPr="003C3D4C" w:rsidRDefault="00CB4EB5" w:rsidP="00784416">
            <w:pPr>
              <w:spacing w:line="200" w:lineRule="exact"/>
              <w:ind w:left="453"/>
              <w:rPr>
                <w:lang w:val="lt-LT"/>
              </w:rPr>
            </w:pPr>
            <w:r w:rsidRPr="003C3D4C">
              <w:rPr>
                <w:spacing w:val="1"/>
                <w:lang w:val="lt-LT"/>
              </w:rPr>
              <w:t>µ</w:t>
            </w:r>
            <w:r w:rsidRPr="003C3D4C">
              <w:rPr>
                <w:spacing w:val="-1"/>
                <w:lang w:val="lt-LT"/>
              </w:rPr>
              <w:t>g</w:t>
            </w:r>
            <w:r w:rsidRPr="003C3D4C">
              <w:rPr>
                <w:lang w:val="lt-LT"/>
              </w:rPr>
              <w:t>/l</w:t>
            </w:r>
          </w:p>
        </w:tc>
        <w:tc>
          <w:tcPr>
            <w:tcW w:w="2835" w:type="dxa"/>
            <w:tcBorders>
              <w:top w:val="single" w:sz="5" w:space="0" w:color="000000"/>
              <w:left w:val="single" w:sz="5" w:space="0" w:color="000000"/>
              <w:bottom w:val="single" w:sz="5" w:space="0" w:color="000000"/>
              <w:right w:val="single" w:sz="5" w:space="0" w:color="000000"/>
            </w:tcBorders>
          </w:tcPr>
          <w:p w14:paraId="49E49FDE" w14:textId="7FE70275" w:rsidR="00CB4EB5" w:rsidRPr="003C3D4C" w:rsidRDefault="00CB4EB5" w:rsidP="003913B4">
            <w:pPr>
              <w:spacing w:line="200" w:lineRule="exact"/>
              <w:ind w:left="42"/>
              <w:rPr>
                <w:lang w:val="lt-LT"/>
              </w:rPr>
            </w:pPr>
            <w:r w:rsidRPr="003C3D4C">
              <w:rPr>
                <w:lang w:val="lt-LT"/>
              </w:rPr>
              <w:t>3</w:t>
            </w:r>
            <w:r w:rsidRPr="003C3D4C">
              <w:rPr>
                <w:spacing w:val="-4"/>
                <w:lang w:val="lt-LT"/>
              </w:rPr>
              <w:t xml:space="preserve"> k</w:t>
            </w:r>
            <w:r w:rsidRPr="003C3D4C">
              <w:rPr>
                <w:spacing w:val="-2"/>
                <w:lang w:val="lt-LT"/>
              </w:rPr>
              <w:t>ar</w:t>
            </w:r>
            <w:r w:rsidRPr="003C3D4C">
              <w:rPr>
                <w:lang w:val="lt-LT"/>
              </w:rPr>
              <w:t>t</w:t>
            </w:r>
            <w:r w:rsidRPr="003C3D4C">
              <w:rPr>
                <w:spacing w:val="-1"/>
                <w:lang w:val="lt-LT"/>
              </w:rPr>
              <w:t>u</w:t>
            </w:r>
            <w:r w:rsidRPr="003C3D4C">
              <w:rPr>
                <w:lang w:val="lt-LT"/>
              </w:rPr>
              <w:t>s</w:t>
            </w:r>
            <w:r w:rsidRPr="003C3D4C">
              <w:rPr>
                <w:spacing w:val="-9"/>
                <w:lang w:val="lt-LT"/>
              </w:rPr>
              <w:t xml:space="preserve"> </w:t>
            </w:r>
            <w:r w:rsidRPr="003C3D4C">
              <w:rPr>
                <w:spacing w:val="-1"/>
                <w:lang w:val="lt-LT"/>
              </w:rPr>
              <w:t>p</w:t>
            </w:r>
            <w:r w:rsidRPr="003C3D4C">
              <w:rPr>
                <w:spacing w:val="-2"/>
                <w:lang w:val="lt-LT"/>
              </w:rPr>
              <w:t>e</w:t>
            </w:r>
            <w:r w:rsidRPr="003C3D4C">
              <w:rPr>
                <w:lang w:val="lt-LT"/>
              </w:rPr>
              <w:t>r</w:t>
            </w:r>
            <w:r w:rsidRPr="003C3D4C">
              <w:rPr>
                <w:spacing w:val="-4"/>
                <w:lang w:val="lt-LT"/>
              </w:rPr>
              <w:t xml:space="preserve"> m</w:t>
            </w:r>
            <w:r w:rsidRPr="003C3D4C">
              <w:rPr>
                <w:spacing w:val="-2"/>
                <w:lang w:val="lt-LT"/>
              </w:rPr>
              <w:t>e</w:t>
            </w:r>
            <w:r w:rsidRPr="003C3D4C">
              <w:rPr>
                <w:lang w:val="lt-LT"/>
              </w:rPr>
              <w:t>t</w:t>
            </w:r>
            <w:r w:rsidRPr="003C3D4C">
              <w:rPr>
                <w:spacing w:val="-4"/>
                <w:lang w:val="lt-LT"/>
              </w:rPr>
              <w:t>u</w:t>
            </w:r>
            <w:r w:rsidRPr="003C3D4C">
              <w:rPr>
                <w:lang w:val="lt-LT"/>
              </w:rPr>
              <w:t>s</w:t>
            </w:r>
            <w:r w:rsidRPr="003C3D4C">
              <w:rPr>
                <w:spacing w:val="-7"/>
                <w:lang w:val="lt-LT"/>
              </w:rPr>
              <w:t xml:space="preserve"> </w:t>
            </w:r>
            <w:r w:rsidRPr="003C3D4C">
              <w:rPr>
                <w:spacing w:val="1"/>
                <w:lang w:val="lt-LT"/>
              </w:rPr>
              <w:t>(I</w:t>
            </w:r>
            <w:r w:rsidRPr="003C3D4C">
              <w:rPr>
                <w:lang w:val="lt-LT"/>
              </w:rPr>
              <w:t>V,</w:t>
            </w:r>
            <w:r w:rsidRPr="003C3D4C">
              <w:rPr>
                <w:spacing w:val="-2"/>
                <w:lang w:val="lt-LT"/>
              </w:rPr>
              <w:t xml:space="preserve"> </w:t>
            </w:r>
            <w:r w:rsidRPr="003C3D4C">
              <w:rPr>
                <w:lang w:val="lt-LT"/>
              </w:rPr>
              <w:t>V</w:t>
            </w:r>
            <w:r w:rsidRPr="003C3D4C">
              <w:rPr>
                <w:spacing w:val="1"/>
                <w:lang w:val="lt-LT"/>
              </w:rPr>
              <w:t>II</w:t>
            </w:r>
            <w:r w:rsidRPr="003C3D4C">
              <w:rPr>
                <w:lang w:val="lt-LT"/>
              </w:rPr>
              <w:t>,</w:t>
            </w:r>
            <w:r w:rsidRPr="003C3D4C">
              <w:rPr>
                <w:spacing w:val="-2"/>
                <w:lang w:val="lt-LT"/>
              </w:rPr>
              <w:t xml:space="preserve"> </w:t>
            </w:r>
            <w:r w:rsidRPr="003C3D4C">
              <w:rPr>
                <w:lang w:val="lt-LT"/>
              </w:rPr>
              <w:t>X</w:t>
            </w:r>
            <w:r w:rsidRPr="003C3D4C">
              <w:rPr>
                <w:spacing w:val="2"/>
                <w:lang w:val="lt-LT"/>
              </w:rPr>
              <w:t xml:space="preserve"> </w:t>
            </w:r>
            <w:r w:rsidRPr="003C3D4C">
              <w:rPr>
                <w:spacing w:val="-4"/>
                <w:lang w:val="lt-LT"/>
              </w:rPr>
              <w:t>m</w:t>
            </w:r>
            <w:r w:rsidRPr="003C3D4C">
              <w:rPr>
                <w:lang w:val="lt-LT"/>
              </w:rPr>
              <w:t>ė</w:t>
            </w:r>
            <w:r w:rsidRPr="003C3D4C">
              <w:rPr>
                <w:spacing w:val="-1"/>
                <w:lang w:val="lt-LT"/>
              </w:rPr>
              <w:t>n</w:t>
            </w:r>
            <w:r w:rsidRPr="003C3D4C">
              <w:rPr>
                <w:spacing w:val="1"/>
                <w:lang w:val="lt-LT"/>
              </w:rPr>
              <w:t>. po 6 bandinius (lizimetrus) kiekvienoje IMS</w:t>
            </w:r>
            <w:r w:rsidR="005A37C8">
              <w:rPr>
                <w:lang w:val="lt-LT"/>
              </w:rPr>
              <w:t>(3 pastaba)</w:t>
            </w:r>
            <w:r w:rsidRPr="003C3D4C">
              <w:rPr>
                <w:spacing w:val="1"/>
                <w:lang w:val="lt-LT"/>
              </w:rPr>
              <w:t xml:space="preserve"> </w:t>
            </w:r>
          </w:p>
        </w:tc>
        <w:tc>
          <w:tcPr>
            <w:tcW w:w="1701" w:type="dxa"/>
            <w:tcBorders>
              <w:top w:val="single" w:sz="5" w:space="0" w:color="000000"/>
              <w:left w:val="single" w:sz="5" w:space="0" w:color="000000"/>
              <w:bottom w:val="single" w:sz="5" w:space="0" w:color="000000"/>
              <w:right w:val="single" w:sz="6" w:space="0" w:color="000000"/>
            </w:tcBorders>
          </w:tcPr>
          <w:p w14:paraId="62D5EA1A" w14:textId="77777777" w:rsidR="00CB4EB5" w:rsidRPr="003C3D4C" w:rsidRDefault="00CB4EB5" w:rsidP="00784416">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6" w:space="0" w:color="000000"/>
            </w:tcBorders>
          </w:tcPr>
          <w:p w14:paraId="4382DB36" w14:textId="77777777" w:rsidR="00CB4EB5" w:rsidRPr="003C3D4C" w:rsidRDefault="00CB4EB5" w:rsidP="00784416">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6" w:space="0" w:color="000000"/>
              <w:bottom w:val="single" w:sz="5" w:space="0" w:color="000000"/>
              <w:right w:val="single" w:sz="6" w:space="0" w:color="000000"/>
            </w:tcBorders>
          </w:tcPr>
          <w:p w14:paraId="0E207273" w14:textId="77777777" w:rsidR="00CB4EB5" w:rsidRPr="003C3D4C" w:rsidRDefault="00CB4EB5" w:rsidP="00784416">
            <w:pPr>
              <w:rPr>
                <w:lang w:val="lt-LT"/>
              </w:rPr>
            </w:pPr>
          </w:p>
        </w:tc>
        <w:tc>
          <w:tcPr>
            <w:tcW w:w="992" w:type="dxa"/>
            <w:vMerge/>
            <w:tcBorders>
              <w:left w:val="single" w:sz="6" w:space="0" w:color="000000"/>
              <w:right w:val="single" w:sz="4" w:space="0" w:color="auto"/>
            </w:tcBorders>
          </w:tcPr>
          <w:p w14:paraId="0DD3525D" w14:textId="77777777" w:rsidR="00CB4EB5" w:rsidRPr="003C3D4C" w:rsidRDefault="00CB4EB5" w:rsidP="007314B4">
            <w:pPr>
              <w:rPr>
                <w:lang w:val="lt-LT"/>
              </w:rPr>
            </w:pPr>
          </w:p>
        </w:tc>
      </w:tr>
      <w:tr w:rsidR="00CB4EB5" w:rsidRPr="003C3D4C" w14:paraId="11AE8605" w14:textId="77777777" w:rsidTr="00540195">
        <w:trPr>
          <w:trHeight w:hRule="exact" w:val="230"/>
          <w:jc w:val="center"/>
        </w:trPr>
        <w:tc>
          <w:tcPr>
            <w:tcW w:w="426" w:type="dxa"/>
            <w:vMerge w:val="restart"/>
            <w:tcBorders>
              <w:top w:val="single" w:sz="4" w:space="0" w:color="auto"/>
              <w:left w:val="single" w:sz="4" w:space="0" w:color="auto"/>
              <w:bottom w:val="single" w:sz="4" w:space="0" w:color="auto"/>
              <w:right w:val="single" w:sz="4" w:space="0" w:color="auto"/>
            </w:tcBorders>
          </w:tcPr>
          <w:p w14:paraId="74DB8FF7" w14:textId="77777777" w:rsidR="00CB4EB5" w:rsidRPr="003C3D4C" w:rsidRDefault="00CB4EB5" w:rsidP="007314B4">
            <w:pPr>
              <w:spacing w:line="200" w:lineRule="exact"/>
              <w:ind w:left="125"/>
              <w:rPr>
                <w:lang w:val="lt-LT"/>
              </w:rPr>
            </w:pPr>
            <w:r w:rsidRPr="003C3D4C">
              <w:rPr>
                <w:spacing w:val="1"/>
                <w:lang w:val="lt-LT"/>
              </w:rPr>
              <w:t>6</w:t>
            </w:r>
            <w:r w:rsidRPr="003C3D4C">
              <w:rPr>
                <w:lang w:val="lt-LT"/>
              </w:rPr>
              <w:t>.</w:t>
            </w:r>
          </w:p>
        </w:tc>
        <w:tc>
          <w:tcPr>
            <w:tcW w:w="1750" w:type="dxa"/>
            <w:gridSpan w:val="2"/>
            <w:vMerge w:val="restart"/>
            <w:tcBorders>
              <w:top w:val="single" w:sz="4" w:space="0" w:color="auto"/>
              <w:left w:val="single" w:sz="4" w:space="0" w:color="auto"/>
              <w:bottom w:val="single" w:sz="4" w:space="0" w:color="auto"/>
              <w:right w:val="single" w:sz="4" w:space="0" w:color="auto"/>
            </w:tcBorders>
          </w:tcPr>
          <w:p w14:paraId="262EEF4B" w14:textId="77777777" w:rsidR="00CB4EB5" w:rsidRPr="003C3D4C" w:rsidRDefault="00CB4EB5" w:rsidP="007314B4">
            <w:pPr>
              <w:spacing w:line="200" w:lineRule="exact"/>
              <w:ind w:left="46"/>
              <w:rPr>
                <w:lang w:val="lt-LT"/>
              </w:rPr>
            </w:pPr>
            <w:r w:rsidRPr="003C3D4C">
              <w:rPr>
                <w:lang w:val="lt-LT"/>
              </w:rPr>
              <w:t>G</w:t>
            </w:r>
            <w:r w:rsidRPr="003C3D4C">
              <w:rPr>
                <w:spacing w:val="1"/>
                <w:lang w:val="lt-LT"/>
              </w:rPr>
              <w:t>r</w:t>
            </w:r>
            <w:r w:rsidRPr="003C3D4C">
              <w:rPr>
                <w:spacing w:val="-1"/>
                <w:lang w:val="lt-LT"/>
              </w:rPr>
              <w:t>un</w:t>
            </w:r>
            <w:r w:rsidRPr="003C3D4C">
              <w:rPr>
                <w:spacing w:val="2"/>
                <w:lang w:val="lt-LT"/>
              </w:rPr>
              <w:t>t</w:t>
            </w:r>
            <w:r w:rsidRPr="003C3D4C">
              <w:rPr>
                <w:lang w:val="lt-LT"/>
              </w:rPr>
              <w:t>i</w:t>
            </w:r>
            <w:r w:rsidRPr="003C3D4C">
              <w:rPr>
                <w:spacing w:val="-1"/>
                <w:lang w:val="lt-LT"/>
              </w:rPr>
              <w:t>n</w:t>
            </w:r>
            <w:r w:rsidRPr="003C3D4C">
              <w:rPr>
                <w:lang w:val="lt-LT"/>
              </w:rPr>
              <w:t>io</w:t>
            </w:r>
            <w:r w:rsidRPr="003C3D4C">
              <w:rPr>
                <w:spacing w:val="-2"/>
                <w:lang w:val="lt-LT"/>
              </w:rPr>
              <w:t xml:space="preserve"> </w:t>
            </w:r>
            <w:r w:rsidRPr="003C3D4C">
              <w:rPr>
                <w:spacing w:val="-1"/>
                <w:lang w:val="lt-LT"/>
              </w:rPr>
              <w:t>v</w:t>
            </w:r>
            <w:r w:rsidRPr="003C3D4C">
              <w:rPr>
                <w:lang w:val="lt-LT"/>
              </w:rPr>
              <w:t>a</w:t>
            </w:r>
            <w:r w:rsidRPr="003C3D4C">
              <w:rPr>
                <w:spacing w:val="-1"/>
                <w:lang w:val="lt-LT"/>
              </w:rPr>
              <w:t>n</w:t>
            </w:r>
            <w:r w:rsidRPr="003C3D4C">
              <w:rPr>
                <w:spacing w:val="1"/>
                <w:lang w:val="lt-LT"/>
              </w:rPr>
              <w:t>d</w:t>
            </w:r>
            <w:r w:rsidRPr="003C3D4C">
              <w:rPr>
                <w:spacing w:val="3"/>
                <w:lang w:val="lt-LT"/>
              </w:rPr>
              <w:t>e</w:t>
            </w:r>
            <w:r w:rsidRPr="003C3D4C">
              <w:rPr>
                <w:spacing w:val="-1"/>
                <w:lang w:val="lt-LT"/>
              </w:rPr>
              <w:t>n</w:t>
            </w:r>
            <w:r w:rsidRPr="003C3D4C">
              <w:rPr>
                <w:lang w:val="lt-LT"/>
              </w:rPr>
              <w:t>s</w:t>
            </w:r>
          </w:p>
          <w:p w14:paraId="719ECDC2" w14:textId="77777777" w:rsidR="00CB4EB5" w:rsidRPr="003C3D4C" w:rsidRDefault="00CB4EB5" w:rsidP="007314B4">
            <w:pPr>
              <w:spacing w:line="220" w:lineRule="exact"/>
              <w:ind w:left="46"/>
              <w:rPr>
                <w:lang w:val="lt-LT"/>
              </w:rPr>
            </w:pPr>
            <w:r w:rsidRPr="003C3D4C">
              <w:rPr>
                <w:lang w:val="lt-LT"/>
              </w:rPr>
              <w:t>c</w:t>
            </w:r>
            <w:r w:rsidRPr="003C3D4C">
              <w:rPr>
                <w:spacing w:val="-1"/>
                <w:lang w:val="lt-LT"/>
              </w:rPr>
              <w:t>h</w:t>
            </w:r>
            <w:r w:rsidRPr="003C3D4C">
              <w:rPr>
                <w:spacing w:val="3"/>
                <w:lang w:val="lt-LT"/>
              </w:rPr>
              <w:t>e</w:t>
            </w:r>
            <w:r w:rsidRPr="003C3D4C">
              <w:rPr>
                <w:spacing w:val="-1"/>
                <w:lang w:val="lt-LT"/>
              </w:rPr>
              <w:t>m</w:t>
            </w:r>
            <w:r w:rsidRPr="003C3D4C">
              <w:rPr>
                <w:lang w:val="lt-LT"/>
              </w:rPr>
              <w:t>i</w:t>
            </w:r>
            <w:r w:rsidRPr="003C3D4C">
              <w:rPr>
                <w:spacing w:val="-1"/>
                <w:lang w:val="lt-LT"/>
              </w:rPr>
              <w:t>n</w:t>
            </w:r>
            <w:r w:rsidRPr="003C3D4C">
              <w:rPr>
                <w:lang w:val="lt-LT"/>
              </w:rPr>
              <w:t>i</w:t>
            </w:r>
            <w:r w:rsidRPr="003C3D4C">
              <w:rPr>
                <w:spacing w:val="3"/>
                <w:lang w:val="lt-LT"/>
              </w:rPr>
              <w:t>a</w:t>
            </w:r>
            <w:r w:rsidRPr="003C3D4C">
              <w:rPr>
                <w:lang w:val="lt-LT"/>
              </w:rPr>
              <w:t>i</w:t>
            </w:r>
          </w:p>
          <w:p w14:paraId="7448908C" w14:textId="77777777" w:rsidR="00CB4EB5" w:rsidRPr="003C3D4C" w:rsidRDefault="00CB4EB5" w:rsidP="007314B4">
            <w:pPr>
              <w:spacing w:line="220" w:lineRule="exact"/>
              <w:ind w:left="46"/>
              <w:rPr>
                <w:lang w:val="lt-LT"/>
              </w:rPr>
            </w:pPr>
            <w:r w:rsidRPr="003C3D4C">
              <w:rPr>
                <w:spacing w:val="-1"/>
                <w:lang w:val="lt-LT"/>
              </w:rPr>
              <w:t>m</w:t>
            </w:r>
            <w:r w:rsidRPr="003C3D4C">
              <w:rPr>
                <w:lang w:val="lt-LT"/>
              </w:rPr>
              <w:t>at</w:t>
            </w:r>
            <w:r w:rsidRPr="003C3D4C">
              <w:rPr>
                <w:spacing w:val="3"/>
                <w:lang w:val="lt-LT"/>
              </w:rPr>
              <w:t>a</w:t>
            </w:r>
            <w:r w:rsidRPr="003C3D4C">
              <w:rPr>
                <w:spacing w:val="-1"/>
                <w:lang w:val="lt-LT"/>
              </w:rPr>
              <w:t>v</w:t>
            </w:r>
            <w:r w:rsidRPr="003C3D4C">
              <w:rPr>
                <w:spacing w:val="2"/>
                <w:lang w:val="lt-LT"/>
              </w:rPr>
              <w:t>i</w:t>
            </w:r>
            <w:r w:rsidRPr="003C3D4C">
              <w:rPr>
                <w:spacing w:val="-1"/>
                <w:lang w:val="lt-LT"/>
              </w:rPr>
              <w:t>m</w:t>
            </w:r>
            <w:r w:rsidRPr="003C3D4C">
              <w:rPr>
                <w:lang w:val="lt-LT"/>
              </w:rPr>
              <w:t>ai</w:t>
            </w:r>
          </w:p>
        </w:tc>
        <w:tc>
          <w:tcPr>
            <w:tcW w:w="3828" w:type="dxa"/>
            <w:tcBorders>
              <w:top w:val="single" w:sz="5" w:space="0" w:color="000000"/>
              <w:left w:val="single" w:sz="4" w:space="0" w:color="auto"/>
              <w:bottom w:val="single" w:sz="5" w:space="0" w:color="000000"/>
              <w:right w:val="single" w:sz="5" w:space="0" w:color="000000"/>
            </w:tcBorders>
          </w:tcPr>
          <w:p w14:paraId="1EDE3B7B" w14:textId="77777777" w:rsidR="00CB4EB5" w:rsidRPr="003C3D4C" w:rsidRDefault="00CB4EB5" w:rsidP="007314B4">
            <w:pPr>
              <w:spacing w:line="200" w:lineRule="exact"/>
              <w:ind w:left="105"/>
              <w:rPr>
                <w:lang w:val="lt-LT"/>
              </w:rPr>
            </w:pPr>
            <w:r w:rsidRPr="003C3D4C">
              <w:rPr>
                <w:spacing w:val="2"/>
                <w:lang w:val="lt-LT"/>
              </w:rPr>
              <w:t>G</w:t>
            </w:r>
            <w:r w:rsidRPr="003C3D4C">
              <w:rPr>
                <w:spacing w:val="-4"/>
                <w:lang w:val="lt-LT"/>
              </w:rPr>
              <w:t>y</w:t>
            </w:r>
            <w:r w:rsidRPr="003C3D4C">
              <w:rPr>
                <w:lang w:val="lt-LT"/>
              </w:rPr>
              <w:t>l</w:t>
            </w:r>
            <w:r w:rsidRPr="003C3D4C">
              <w:rPr>
                <w:spacing w:val="2"/>
                <w:lang w:val="lt-LT"/>
              </w:rPr>
              <w:t>i</w:t>
            </w:r>
            <w:r w:rsidRPr="003C3D4C">
              <w:rPr>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4E9C9175" w14:textId="77777777" w:rsidR="00CB4EB5" w:rsidRPr="003C3D4C" w:rsidRDefault="00CB4EB5" w:rsidP="007314B4">
            <w:pPr>
              <w:spacing w:line="200" w:lineRule="exact"/>
              <w:ind w:left="456" w:right="347"/>
              <w:jc w:val="center"/>
              <w:rPr>
                <w:lang w:val="lt-LT"/>
              </w:rPr>
            </w:pPr>
            <w:r w:rsidRPr="003C3D4C">
              <w:rPr>
                <w:spacing w:val="3"/>
                <w:w w:val="99"/>
                <w:lang w:val="lt-LT"/>
              </w:rPr>
              <w:t>c</w:t>
            </w:r>
            <w:r w:rsidRPr="003C3D4C">
              <w:rPr>
                <w:w w:val="99"/>
                <w:lang w:val="lt-LT"/>
              </w:rPr>
              <w:t>m</w:t>
            </w:r>
          </w:p>
        </w:tc>
        <w:tc>
          <w:tcPr>
            <w:tcW w:w="2835" w:type="dxa"/>
            <w:vMerge w:val="restart"/>
            <w:tcBorders>
              <w:top w:val="single" w:sz="5" w:space="0" w:color="000000"/>
              <w:left w:val="nil"/>
              <w:right w:val="nil"/>
            </w:tcBorders>
          </w:tcPr>
          <w:p w14:paraId="6785230C" w14:textId="6614C7D1" w:rsidR="00CB4EB5" w:rsidRPr="003C3D4C" w:rsidRDefault="00CB4EB5" w:rsidP="007314B4">
            <w:pPr>
              <w:spacing w:line="200" w:lineRule="exact"/>
              <w:ind w:left="42"/>
              <w:rPr>
                <w:lang w:val="lt-LT"/>
              </w:rPr>
            </w:pPr>
            <w:r w:rsidRPr="003C3D4C">
              <w:rPr>
                <w:lang w:val="lt-LT"/>
              </w:rPr>
              <w:t>Kas 2 mėnesiai  (I, III, V VII, IX, XI mėn.) po 4 bandinius kiekvienoje IMS</w:t>
            </w:r>
            <w:r w:rsidR="005A37C8">
              <w:rPr>
                <w:lang w:val="lt-LT"/>
              </w:rPr>
              <w:t>(3 pastaba)</w:t>
            </w:r>
            <w:r w:rsidRPr="003C3D4C">
              <w:rPr>
                <w:lang w:val="lt-LT"/>
              </w:rPr>
              <w:t xml:space="preserve"> </w:t>
            </w:r>
          </w:p>
        </w:tc>
        <w:tc>
          <w:tcPr>
            <w:tcW w:w="1701" w:type="dxa"/>
            <w:tcBorders>
              <w:top w:val="single" w:sz="5" w:space="0" w:color="000000"/>
              <w:left w:val="single" w:sz="5" w:space="0" w:color="000000"/>
              <w:bottom w:val="single" w:sz="5" w:space="0" w:color="000000"/>
              <w:right w:val="single" w:sz="6" w:space="0" w:color="000000"/>
            </w:tcBorders>
          </w:tcPr>
          <w:p w14:paraId="799E72A0"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4" w:space="0" w:color="auto"/>
            </w:tcBorders>
          </w:tcPr>
          <w:p w14:paraId="4EA05A36" w14:textId="77777777" w:rsidR="00CB4EB5" w:rsidRPr="003C3D4C" w:rsidRDefault="00CB4EB5" w:rsidP="007314B4">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78B1ADA5"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535F7F96" w14:textId="77777777" w:rsidR="00CB4EB5" w:rsidRPr="003C3D4C" w:rsidRDefault="00CB4EB5" w:rsidP="007314B4">
            <w:pPr>
              <w:rPr>
                <w:lang w:val="lt-LT"/>
              </w:rPr>
            </w:pPr>
          </w:p>
        </w:tc>
      </w:tr>
      <w:tr w:rsidR="00CB4EB5" w:rsidRPr="003C3D4C" w14:paraId="244FBDE7" w14:textId="77777777" w:rsidTr="00540195">
        <w:trPr>
          <w:trHeight w:hRule="exact" w:val="233"/>
          <w:jc w:val="center"/>
        </w:trPr>
        <w:tc>
          <w:tcPr>
            <w:tcW w:w="426" w:type="dxa"/>
            <w:vMerge/>
            <w:tcBorders>
              <w:top w:val="single" w:sz="4" w:space="0" w:color="auto"/>
              <w:left w:val="single" w:sz="4" w:space="0" w:color="auto"/>
              <w:bottom w:val="single" w:sz="4" w:space="0" w:color="auto"/>
              <w:right w:val="single" w:sz="4" w:space="0" w:color="auto"/>
            </w:tcBorders>
          </w:tcPr>
          <w:p w14:paraId="6F583033"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253E122F"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594C6014" w14:textId="77777777" w:rsidR="00CB4EB5" w:rsidRPr="003C3D4C" w:rsidRDefault="00CB4EB5" w:rsidP="007314B4">
            <w:pPr>
              <w:spacing w:line="200" w:lineRule="exact"/>
              <w:ind w:left="105"/>
              <w:rPr>
                <w:lang w:val="lt-LT"/>
              </w:rPr>
            </w:pPr>
            <w:r w:rsidRPr="003C3D4C">
              <w:rPr>
                <w:spacing w:val="1"/>
                <w:lang w:val="lt-LT"/>
              </w:rPr>
              <w:t>p</w:t>
            </w:r>
            <w:r w:rsidRPr="003C3D4C">
              <w:rPr>
                <w:lang w:val="lt-LT"/>
              </w:rPr>
              <w:t>H</w:t>
            </w:r>
          </w:p>
        </w:tc>
        <w:tc>
          <w:tcPr>
            <w:tcW w:w="1275" w:type="dxa"/>
            <w:tcBorders>
              <w:top w:val="single" w:sz="5" w:space="0" w:color="000000"/>
              <w:left w:val="single" w:sz="5" w:space="0" w:color="000000"/>
              <w:bottom w:val="single" w:sz="5" w:space="0" w:color="000000"/>
              <w:right w:val="single" w:sz="5" w:space="0" w:color="000000"/>
            </w:tcBorders>
          </w:tcPr>
          <w:p w14:paraId="620EB249" w14:textId="77777777" w:rsidR="00CB4EB5" w:rsidRPr="003C3D4C" w:rsidRDefault="00CB4EB5" w:rsidP="007314B4">
            <w:pPr>
              <w:rPr>
                <w:lang w:val="lt-LT"/>
              </w:rPr>
            </w:pPr>
          </w:p>
        </w:tc>
        <w:tc>
          <w:tcPr>
            <w:tcW w:w="2835" w:type="dxa"/>
            <w:vMerge/>
            <w:tcBorders>
              <w:left w:val="nil"/>
              <w:right w:val="nil"/>
            </w:tcBorders>
          </w:tcPr>
          <w:p w14:paraId="68DA7E3F"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212A2E06"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4" w:space="0" w:color="auto"/>
            </w:tcBorders>
          </w:tcPr>
          <w:p w14:paraId="6A346EAC" w14:textId="77777777" w:rsidR="00CB4EB5" w:rsidRPr="003C3D4C" w:rsidRDefault="00CB4EB5" w:rsidP="007314B4">
            <w:pPr>
              <w:spacing w:line="200" w:lineRule="exact"/>
              <w:ind w:left="678" w:right="676"/>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7886BC29"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63ED5E83" w14:textId="77777777" w:rsidR="00CB4EB5" w:rsidRPr="003C3D4C" w:rsidRDefault="00CB4EB5" w:rsidP="007314B4">
            <w:pPr>
              <w:rPr>
                <w:lang w:val="lt-LT"/>
              </w:rPr>
            </w:pPr>
          </w:p>
        </w:tc>
      </w:tr>
      <w:tr w:rsidR="00CB4EB5" w:rsidRPr="003C3D4C" w14:paraId="0310094B" w14:textId="77777777" w:rsidTr="00540195">
        <w:trPr>
          <w:trHeight w:hRule="exact" w:val="239"/>
          <w:jc w:val="center"/>
        </w:trPr>
        <w:tc>
          <w:tcPr>
            <w:tcW w:w="426" w:type="dxa"/>
            <w:vMerge/>
            <w:tcBorders>
              <w:top w:val="single" w:sz="4" w:space="0" w:color="auto"/>
              <w:left w:val="single" w:sz="4" w:space="0" w:color="auto"/>
              <w:bottom w:val="single" w:sz="4" w:space="0" w:color="auto"/>
              <w:right w:val="single" w:sz="4" w:space="0" w:color="auto"/>
            </w:tcBorders>
          </w:tcPr>
          <w:p w14:paraId="2235197E"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6A1FB0B1"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5CCA5FCC" w14:textId="77777777" w:rsidR="00CB4EB5" w:rsidRPr="003C3D4C" w:rsidRDefault="00CB4EB5" w:rsidP="007314B4">
            <w:pPr>
              <w:spacing w:line="200" w:lineRule="exact"/>
              <w:ind w:left="105"/>
              <w:rPr>
                <w:lang w:val="lt-LT"/>
              </w:rPr>
            </w:pPr>
            <w:r w:rsidRPr="003C3D4C">
              <w:rPr>
                <w:lang w:val="lt-LT"/>
              </w:rPr>
              <w:t>S</w:t>
            </w:r>
            <w:r w:rsidRPr="003C3D4C">
              <w:rPr>
                <w:spacing w:val="1"/>
                <w:lang w:val="lt-LT"/>
              </w:rPr>
              <w:t>avitasis</w:t>
            </w:r>
            <w:r w:rsidRPr="003C3D4C">
              <w:rPr>
                <w:spacing w:val="-6"/>
                <w:lang w:val="lt-LT"/>
              </w:rPr>
              <w:t xml:space="preserve"> </w:t>
            </w:r>
            <w:r w:rsidRPr="003C3D4C">
              <w:rPr>
                <w:lang w:val="lt-LT"/>
              </w:rPr>
              <w:t>el</w:t>
            </w:r>
            <w:r w:rsidRPr="003C3D4C">
              <w:rPr>
                <w:spacing w:val="3"/>
                <w:lang w:val="lt-LT"/>
              </w:rPr>
              <w:t>e</w:t>
            </w:r>
            <w:r w:rsidRPr="003C3D4C">
              <w:rPr>
                <w:spacing w:val="-1"/>
                <w:lang w:val="lt-LT"/>
              </w:rPr>
              <w:t>k</w:t>
            </w:r>
            <w:r w:rsidRPr="003C3D4C">
              <w:rPr>
                <w:lang w:val="lt-LT"/>
              </w:rPr>
              <w:t>t</w:t>
            </w:r>
            <w:r w:rsidRPr="003C3D4C">
              <w:rPr>
                <w:spacing w:val="1"/>
                <w:lang w:val="lt-LT"/>
              </w:rPr>
              <w:t>rini</w:t>
            </w:r>
            <w:r w:rsidRPr="003C3D4C">
              <w:rPr>
                <w:lang w:val="lt-LT"/>
              </w:rPr>
              <w:t>s</w:t>
            </w:r>
            <w:r w:rsidRPr="003C3D4C">
              <w:rPr>
                <w:spacing w:val="-5"/>
                <w:lang w:val="lt-LT"/>
              </w:rPr>
              <w:t xml:space="preserve"> </w:t>
            </w:r>
            <w:r w:rsidRPr="003C3D4C">
              <w:rPr>
                <w:lang w:val="lt-LT"/>
              </w:rPr>
              <w:t>lai</w:t>
            </w:r>
            <w:r w:rsidRPr="003C3D4C">
              <w:rPr>
                <w:spacing w:val="1"/>
                <w:lang w:val="lt-LT"/>
              </w:rPr>
              <w:t>di</w:t>
            </w:r>
            <w:r w:rsidRPr="003C3D4C">
              <w:rPr>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5ACA0BB8" w14:textId="77777777" w:rsidR="00CB4EB5" w:rsidRPr="003C3D4C" w:rsidRDefault="00CB4EB5" w:rsidP="007314B4">
            <w:pPr>
              <w:spacing w:line="200" w:lineRule="exact"/>
              <w:ind w:left="373"/>
              <w:rPr>
                <w:lang w:val="lt-LT"/>
              </w:rPr>
            </w:pPr>
            <w:r w:rsidRPr="003C3D4C">
              <w:rPr>
                <w:spacing w:val="-1"/>
                <w:lang w:val="lt-LT"/>
              </w:rPr>
              <w:t>m</w:t>
            </w:r>
            <w:r w:rsidRPr="003C3D4C">
              <w:rPr>
                <w:lang w:val="lt-LT"/>
              </w:rPr>
              <w:t>S</w:t>
            </w:r>
            <w:r w:rsidRPr="003C3D4C">
              <w:rPr>
                <w:spacing w:val="2"/>
                <w:lang w:val="lt-LT"/>
              </w:rPr>
              <w:t>/</w:t>
            </w:r>
            <w:r w:rsidRPr="003C3D4C">
              <w:rPr>
                <w:lang w:val="lt-LT"/>
              </w:rPr>
              <w:t>m</w:t>
            </w:r>
          </w:p>
        </w:tc>
        <w:tc>
          <w:tcPr>
            <w:tcW w:w="2835" w:type="dxa"/>
            <w:vMerge/>
            <w:tcBorders>
              <w:left w:val="nil"/>
              <w:right w:val="nil"/>
            </w:tcBorders>
          </w:tcPr>
          <w:p w14:paraId="1430804B"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23B666AF"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4" w:space="0" w:color="auto"/>
            </w:tcBorders>
          </w:tcPr>
          <w:p w14:paraId="278E0C36" w14:textId="77777777" w:rsidR="00CB4EB5" w:rsidRPr="003C3D4C" w:rsidRDefault="00CB4EB5" w:rsidP="007314B4">
            <w:pPr>
              <w:spacing w:line="200" w:lineRule="exact"/>
              <w:ind w:left="678" w:right="676"/>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0F7735C8"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6B56FC0A" w14:textId="77777777" w:rsidR="00CB4EB5" w:rsidRPr="003C3D4C" w:rsidRDefault="00CB4EB5" w:rsidP="007314B4">
            <w:pPr>
              <w:rPr>
                <w:lang w:val="lt-LT"/>
              </w:rPr>
            </w:pPr>
          </w:p>
        </w:tc>
      </w:tr>
      <w:tr w:rsidR="00CB4EB5" w:rsidRPr="003C3D4C" w14:paraId="43842194" w14:textId="77777777" w:rsidTr="00540195">
        <w:trPr>
          <w:trHeight w:hRule="exact" w:val="233"/>
          <w:jc w:val="center"/>
        </w:trPr>
        <w:tc>
          <w:tcPr>
            <w:tcW w:w="426" w:type="dxa"/>
            <w:vMerge/>
            <w:tcBorders>
              <w:top w:val="single" w:sz="4" w:space="0" w:color="auto"/>
              <w:left w:val="single" w:sz="4" w:space="0" w:color="auto"/>
              <w:bottom w:val="single" w:sz="4" w:space="0" w:color="auto"/>
              <w:right w:val="single" w:sz="4" w:space="0" w:color="auto"/>
            </w:tcBorders>
          </w:tcPr>
          <w:p w14:paraId="194126E4"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737DA57C"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364280C8" w14:textId="77777777" w:rsidR="00CB4EB5" w:rsidRPr="003C3D4C" w:rsidRDefault="00CB4EB5" w:rsidP="007314B4">
            <w:pPr>
              <w:spacing w:line="200" w:lineRule="exact"/>
              <w:ind w:left="105"/>
              <w:rPr>
                <w:lang w:val="lt-LT"/>
              </w:rPr>
            </w:pPr>
            <w:r w:rsidRPr="003C3D4C">
              <w:rPr>
                <w:lang w:val="lt-LT"/>
              </w:rPr>
              <w:t>Ša</w:t>
            </w:r>
            <w:r w:rsidRPr="003C3D4C">
              <w:rPr>
                <w:spacing w:val="3"/>
                <w:lang w:val="lt-LT"/>
              </w:rPr>
              <w:t>r</w:t>
            </w:r>
            <w:r w:rsidRPr="003C3D4C">
              <w:rPr>
                <w:spacing w:val="-4"/>
                <w:lang w:val="lt-LT"/>
              </w:rPr>
              <w:t>m</w:t>
            </w:r>
            <w:r w:rsidRPr="003C3D4C">
              <w:rPr>
                <w:spacing w:val="2"/>
                <w:lang w:val="lt-LT"/>
              </w:rPr>
              <w:t>i</w:t>
            </w:r>
            <w:r w:rsidRPr="003C3D4C">
              <w:rPr>
                <w:spacing w:val="-1"/>
                <w:lang w:val="lt-LT"/>
              </w:rPr>
              <w:t>n</w:t>
            </w:r>
            <w:r w:rsidRPr="003C3D4C">
              <w:rPr>
                <w:spacing w:val="1"/>
                <w:lang w:val="lt-LT"/>
              </w:rPr>
              <w:t>gu</w:t>
            </w:r>
            <w:r w:rsidRPr="003C3D4C">
              <w:rPr>
                <w:spacing w:val="-1"/>
                <w:lang w:val="lt-LT"/>
              </w:rPr>
              <w:t>m</w:t>
            </w:r>
            <w:r w:rsidRPr="003C3D4C">
              <w:rPr>
                <w:lang w:val="lt-LT"/>
              </w:rPr>
              <w:t>as</w:t>
            </w:r>
          </w:p>
        </w:tc>
        <w:tc>
          <w:tcPr>
            <w:tcW w:w="1275" w:type="dxa"/>
            <w:tcBorders>
              <w:top w:val="single" w:sz="5" w:space="0" w:color="000000"/>
              <w:left w:val="single" w:sz="5" w:space="0" w:color="000000"/>
              <w:bottom w:val="single" w:sz="5" w:space="0" w:color="000000"/>
              <w:right w:val="single" w:sz="5" w:space="0" w:color="000000"/>
            </w:tcBorders>
          </w:tcPr>
          <w:p w14:paraId="30534084" w14:textId="77777777" w:rsidR="00CB4EB5" w:rsidRPr="003C3D4C" w:rsidRDefault="00CB4EB5" w:rsidP="007314B4">
            <w:pPr>
              <w:spacing w:line="200" w:lineRule="exact"/>
              <w:ind w:left="323"/>
              <w:rPr>
                <w:lang w:val="lt-LT"/>
              </w:rPr>
            </w:pPr>
            <w:r w:rsidRPr="003C3D4C">
              <w:rPr>
                <w:spacing w:val="1"/>
                <w:lang w:val="lt-LT"/>
              </w:rPr>
              <w:t>m</w:t>
            </w:r>
            <w:r w:rsidRPr="003C3D4C">
              <w:rPr>
                <w:spacing w:val="-4"/>
                <w:lang w:val="lt-LT"/>
              </w:rPr>
              <w:t>m</w:t>
            </w:r>
            <w:r w:rsidRPr="003C3D4C">
              <w:rPr>
                <w:spacing w:val="1"/>
                <w:lang w:val="lt-LT"/>
              </w:rPr>
              <w:t>o</w:t>
            </w:r>
            <w:r w:rsidRPr="003C3D4C">
              <w:rPr>
                <w:spacing w:val="2"/>
                <w:lang w:val="lt-LT"/>
              </w:rPr>
              <w:t>l</w:t>
            </w:r>
            <w:r w:rsidRPr="003C3D4C">
              <w:rPr>
                <w:lang w:val="lt-LT"/>
              </w:rPr>
              <w:t>/l</w:t>
            </w:r>
          </w:p>
        </w:tc>
        <w:tc>
          <w:tcPr>
            <w:tcW w:w="2835" w:type="dxa"/>
            <w:vMerge/>
            <w:tcBorders>
              <w:left w:val="nil"/>
              <w:right w:val="nil"/>
            </w:tcBorders>
          </w:tcPr>
          <w:p w14:paraId="04DEC2DA"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70E5CFD4"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4" w:space="0" w:color="auto"/>
            </w:tcBorders>
          </w:tcPr>
          <w:p w14:paraId="3B62DF6B" w14:textId="77777777" w:rsidR="00CB4EB5" w:rsidRPr="003C3D4C" w:rsidRDefault="00CB4EB5" w:rsidP="007314B4">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5B21D8D2"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3C87DF09" w14:textId="77777777" w:rsidR="00CB4EB5" w:rsidRPr="003C3D4C" w:rsidRDefault="00CB4EB5" w:rsidP="007314B4">
            <w:pPr>
              <w:rPr>
                <w:lang w:val="lt-LT"/>
              </w:rPr>
            </w:pPr>
          </w:p>
        </w:tc>
      </w:tr>
      <w:tr w:rsidR="00CB4EB5" w:rsidRPr="003C3D4C" w14:paraId="3CE4CCA3" w14:textId="77777777" w:rsidTr="00540195">
        <w:trPr>
          <w:trHeight w:hRule="exact" w:val="470"/>
          <w:jc w:val="center"/>
        </w:trPr>
        <w:tc>
          <w:tcPr>
            <w:tcW w:w="426" w:type="dxa"/>
            <w:vMerge/>
            <w:tcBorders>
              <w:top w:val="single" w:sz="4" w:space="0" w:color="auto"/>
              <w:left w:val="single" w:sz="4" w:space="0" w:color="auto"/>
              <w:bottom w:val="single" w:sz="4" w:space="0" w:color="auto"/>
              <w:right w:val="single" w:sz="4" w:space="0" w:color="auto"/>
            </w:tcBorders>
          </w:tcPr>
          <w:p w14:paraId="3F090548"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581C5ED1"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536E5297" w14:textId="77777777" w:rsidR="00CB4EB5" w:rsidRPr="003C3D4C" w:rsidRDefault="00CB4EB5" w:rsidP="007314B4">
            <w:pPr>
              <w:spacing w:before="3" w:line="216" w:lineRule="auto"/>
              <w:ind w:left="105" w:right="145"/>
              <w:rPr>
                <w:lang w:val="lt-LT"/>
              </w:rPr>
            </w:pPr>
            <w:r w:rsidRPr="003C3D4C">
              <w:rPr>
                <w:lang w:val="lt-LT"/>
              </w:rPr>
              <w:t>NO</w:t>
            </w:r>
            <w:r w:rsidRPr="003C3D4C">
              <w:rPr>
                <w:position w:val="-3"/>
                <w:sz w:val="13"/>
                <w:szCs w:val="13"/>
                <w:lang w:val="lt-LT"/>
              </w:rPr>
              <w:t>3</w:t>
            </w:r>
            <w:r w:rsidRPr="003C3D4C">
              <w:rPr>
                <w:spacing w:val="-2"/>
                <w:lang w:val="lt-LT"/>
              </w:rPr>
              <w:t>-</w:t>
            </w:r>
            <w:r w:rsidRPr="003C3D4C">
              <w:rPr>
                <w:lang w:val="lt-LT"/>
              </w:rPr>
              <w:t>N,</w:t>
            </w:r>
            <w:r w:rsidRPr="003C3D4C">
              <w:rPr>
                <w:spacing w:val="-5"/>
                <w:lang w:val="lt-LT"/>
              </w:rPr>
              <w:t xml:space="preserve"> </w:t>
            </w:r>
            <w:r w:rsidRPr="003C3D4C">
              <w:rPr>
                <w:lang w:val="lt-LT"/>
              </w:rPr>
              <w:t>N</w:t>
            </w:r>
            <w:r w:rsidRPr="003C3D4C">
              <w:rPr>
                <w:spacing w:val="2"/>
                <w:lang w:val="lt-LT"/>
              </w:rPr>
              <w:t>H</w:t>
            </w:r>
            <w:r w:rsidRPr="003C3D4C">
              <w:rPr>
                <w:position w:val="-3"/>
                <w:sz w:val="13"/>
                <w:szCs w:val="13"/>
                <w:lang w:val="lt-LT"/>
              </w:rPr>
              <w:t>4</w:t>
            </w:r>
            <w:r w:rsidRPr="003C3D4C">
              <w:rPr>
                <w:spacing w:val="-2"/>
                <w:lang w:val="lt-LT"/>
              </w:rPr>
              <w:t>-</w:t>
            </w:r>
            <w:r w:rsidRPr="003C3D4C">
              <w:rPr>
                <w:lang w:val="lt-LT"/>
              </w:rPr>
              <w:t>N,</w:t>
            </w:r>
            <w:r w:rsidRPr="003C3D4C">
              <w:rPr>
                <w:spacing w:val="-5"/>
                <w:lang w:val="lt-LT"/>
              </w:rPr>
              <w:t xml:space="preserve"> </w:t>
            </w:r>
            <w:r w:rsidRPr="003C3D4C">
              <w:rPr>
                <w:lang w:val="lt-LT"/>
              </w:rPr>
              <w:t>N</w:t>
            </w:r>
            <w:r w:rsidRPr="003C3D4C">
              <w:rPr>
                <w:position w:val="-3"/>
                <w:sz w:val="13"/>
                <w:szCs w:val="13"/>
                <w:lang w:val="lt-LT"/>
              </w:rPr>
              <w:t>b</w:t>
            </w:r>
            <w:r w:rsidRPr="003C3D4C">
              <w:rPr>
                <w:spacing w:val="2"/>
                <w:position w:val="-3"/>
                <w:sz w:val="13"/>
                <w:szCs w:val="13"/>
                <w:lang w:val="lt-LT"/>
              </w:rPr>
              <w:t>e</w:t>
            </w:r>
            <w:r w:rsidRPr="003C3D4C">
              <w:rPr>
                <w:position w:val="-3"/>
                <w:sz w:val="13"/>
                <w:szCs w:val="13"/>
                <w:lang w:val="lt-LT"/>
              </w:rPr>
              <w:t>ndras,</w:t>
            </w:r>
            <w:r w:rsidRPr="003C3D4C">
              <w:rPr>
                <w:spacing w:val="-4"/>
                <w:position w:val="-3"/>
                <w:sz w:val="13"/>
                <w:szCs w:val="13"/>
                <w:lang w:val="lt-LT"/>
              </w:rPr>
              <w:t xml:space="preserve"> </w:t>
            </w:r>
            <w:r w:rsidRPr="003C3D4C">
              <w:rPr>
                <w:lang w:val="lt-LT"/>
              </w:rPr>
              <w:t>SO</w:t>
            </w:r>
            <w:r w:rsidRPr="003C3D4C">
              <w:rPr>
                <w:position w:val="-3"/>
                <w:sz w:val="13"/>
                <w:szCs w:val="13"/>
                <w:lang w:val="lt-LT"/>
              </w:rPr>
              <w:t>4</w:t>
            </w:r>
            <w:r w:rsidRPr="003C3D4C">
              <w:rPr>
                <w:spacing w:val="1"/>
                <w:lang w:val="lt-LT"/>
              </w:rPr>
              <w:t>-</w:t>
            </w:r>
            <w:r w:rsidRPr="003C3D4C">
              <w:rPr>
                <w:spacing w:val="2"/>
                <w:lang w:val="lt-LT"/>
              </w:rPr>
              <w:t>S</w:t>
            </w:r>
            <w:r w:rsidRPr="003C3D4C">
              <w:rPr>
                <w:lang w:val="lt-LT"/>
              </w:rPr>
              <w:t>,</w:t>
            </w:r>
            <w:r w:rsidRPr="003C3D4C">
              <w:rPr>
                <w:spacing w:val="-4"/>
                <w:lang w:val="lt-LT"/>
              </w:rPr>
              <w:t xml:space="preserve"> </w:t>
            </w:r>
            <w:r w:rsidRPr="003C3D4C">
              <w:rPr>
                <w:lang w:val="lt-LT"/>
              </w:rPr>
              <w:t>SiO</w:t>
            </w:r>
            <w:r w:rsidRPr="003C3D4C">
              <w:rPr>
                <w:position w:val="-3"/>
                <w:sz w:val="13"/>
                <w:szCs w:val="13"/>
                <w:lang w:val="lt-LT"/>
              </w:rPr>
              <w:t>2,</w:t>
            </w:r>
            <w:r w:rsidRPr="003C3D4C">
              <w:rPr>
                <w:spacing w:val="16"/>
                <w:position w:val="-3"/>
                <w:sz w:val="13"/>
                <w:szCs w:val="13"/>
                <w:lang w:val="lt-LT"/>
              </w:rPr>
              <w:t xml:space="preserve"> </w:t>
            </w:r>
            <w:r w:rsidRPr="003C3D4C">
              <w:rPr>
                <w:spacing w:val="-1"/>
                <w:lang w:val="lt-LT"/>
              </w:rPr>
              <w:t>C</w:t>
            </w:r>
            <w:r w:rsidRPr="003C3D4C">
              <w:rPr>
                <w:lang w:val="lt-LT"/>
              </w:rPr>
              <w:t>l,</w:t>
            </w:r>
            <w:r w:rsidRPr="003C3D4C">
              <w:rPr>
                <w:spacing w:val="-1"/>
                <w:lang w:val="lt-LT"/>
              </w:rPr>
              <w:t xml:space="preserve"> </w:t>
            </w:r>
            <w:r w:rsidRPr="003C3D4C">
              <w:rPr>
                <w:lang w:val="lt-LT"/>
              </w:rPr>
              <w:t>K,</w:t>
            </w:r>
            <w:r w:rsidRPr="003C3D4C">
              <w:rPr>
                <w:spacing w:val="-1"/>
                <w:lang w:val="lt-LT"/>
              </w:rPr>
              <w:t xml:space="preserve"> </w:t>
            </w:r>
            <w:r w:rsidRPr="003C3D4C">
              <w:rPr>
                <w:lang w:val="lt-LT"/>
              </w:rPr>
              <w:t xml:space="preserve">Na, </w:t>
            </w:r>
            <w:r w:rsidRPr="003C3D4C">
              <w:rPr>
                <w:spacing w:val="-1"/>
                <w:lang w:val="lt-LT"/>
              </w:rPr>
              <w:t>C</w:t>
            </w:r>
            <w:r w:rsidRPr="003C3D4C">
              <w:rPr>
                <w:lang w:val="lt-LT"/>
              </w:rPr>
              <w:t>a,</w:t>
            </w:r>
            <w:r w:rsidRPr="003C3D4C">
              <w:rPr>
                <w:spacing w:val="-2"/>
                <w:lang w:val="lt-LT"/>
              </w:rPr>
              <w:t xml:space="preserve"> </w:t>
            </w:r>
            <w:r w:rsidRPr="003C3D4C">
              <w:rPr>
                <w:lang w:val="lt-LT"/>
              </w:rPr>
              <w:t>M</w:t>
            </w:r>
            <w:r w:rsidRPr="003C3D4C">
              <w:rPr>
                <w:spacing w:val="-1"/>
                <w:lang w:val="lt-LT"/>
              </w:rPr>
              <w:t>g</w:t>
            </w:r>
            <w:r w:rsidRPr="003C3D4C">
              <w:rPr>
                <w:lang w:val="lt-LT"/>
              </w:rPr>
              <w:t>,</w:t>
            </w:r>
            <w:r w:rsidRPr="003C3D4C">
              <w:rPr>
                <w:spacing w:val="-2"/>
                <w:lang w:val="lt-LT"/>
              </w:rPr>
              <w:t xml:space="preserve"> </w:t>
            </w:r>
            <w:r w:rsidRPr="003C3D4C">
              <w:rPr>
                <w:lang w:val="lt-LT"/>
              </w:rPr>
              <w:t>i</w:t>
            </w:r>
            <w:r w:rsidRPr="003C3D4C">
              <w:rPr>
                <w:spacing w:val="-1"/>
                <w:lang w:val="lt-LT"/>
              </w:rPr>
              <w:t>š</w:t>
            </w:r>
            <w:r w:rsidRPr="003C3D4C">
              <w:rPr>
                <w:spacing w:val="2"/>
                <w:lang w:val="lt-LT"/>
              </w:rPr>
              <w:t>t</w:t>
            </w:r>
            <w:r w:rsidRPr="003C3D4C">
              <w:rPr>
                <w:lang w:val="lt-LT"/>
              </w:rPr>
              <w:t>i</w:t>
            </w:r>
            <w:r w:rsidRPr="003C3D4C">
              <w:rPr>
                <w:spacing w:val="1"/>
                <w:lang w:val="lt-LT"/>
              </w:rPr>
              <w:t>rp</w:t>
            </w:r>
            <w:r w:rsidRPr="003C3D4C">
              <w:rPr>
                <w:spacing w:val="-1"/>
                <w:lang w:val="lt-LT"/>
              </w:rPr>
              <w:t>us</w:t>
            </w:r>
            <w:r w:rsidRPr="003C3D4C">
              <w:rPr>
                <w:lang w:val="lt-LT"/>
              </w:rPr>
              <w:t>i</w:t>
            </w:r>
            <w:r w:rsidRPr="003C3D4C">
              <w:rPr>
                <w:spacing w:val="-4"/>
                <w:lang w:val="lt-LT"/>
              </w:rPr>
              <w:t xml:space="preserve"> </w:t>
            </w:r>
            <w:r w:rsidRPr="003C3D4C">
              <w:rPr>
                <w:spacing w:val="1"/>
                <w:lang w:val="lt-LT"/>
              </w:rPr>
              <w:t>or</w:t>
            </w:r>
            <w:r w:rsidRPr="003C3D4C">
              <w:rPr>
                <w:spacing w:val="-1"/>
                <w:lang w:val="lt-LT"/>
              </w:rPr>
              <w:t>g</w:t>
            </w:r>
            <w:r w:rsidRPr="003C3D4C">
              <w:rPr>
                <w:spacing w:val="3"/>
                <w:lang w:val="lt-LT"/>
              </w:rPr>
              <w:t>a</w:t>
            </w:r>
            <w:r w:rsidRPr="003C3D4C">
              <w:rPr>
                <w:spacing w:val="-1"/>
                <w:lang w:val="lt-LT"/>
              </w:rPr>
              <w:t>n</w:t>
            </w:r>
            <w:r w:rsidRPr="003C3D4C">
              <w:rPr>
                <w:spacing w:val="2"/>
                <w:lang w:val="lt-LT"/>
              </w:rPr>
              <w:t>i</w:t>
            </w:r>
            <w:r w:rsidRPr="003C3D4C">
              <w:rPr>
                <w:spacing w:val="-1"/>
                <w:lang w:val="lt-LT"/>
              </w:rPr>
              <w:t>n</w:t>
            </w:r>
            <w:r w:rsidRPr="003C3D4C">
              <w:rPr>
                <w:lang w:val="lt-LT"/>
              </w:rPr>
              <w:t>ė</w:t>
            </w:r>
            <w:r w:rsidRPr="003C3D4C">
              <w:rPr>
                <w:spacing w:val="-5"/>
                <w:lang w:val="lt-LT"/>
              </w:rPr>
              <w:t xml:space="preserve"> </w:t>
            </w:r>
            <w:r w:rsidRPr="003C3D4C">
              <w:rPr>
                <w:lang w:val="lt-LT"/>
              </w:rPr>
              <w:t>C</w:t>
            </w:r>
          </w:p>
        </w:tc>
        <w:tc>
          <w:tcPr>
            <w:tcW w:w="1275" w:type="dxa"/>
            <w:tcBorders>
              <w:top w:val="single" w:sz="5" w:space="0" w:color="000000"/>
              <w:left w:val="single" w:sz="5" w:space="0" w:color="000000"/>
              <w:bottom w:val="single" w:sz="5" w:space="0" w:color="000000"/>
              <w:right w:val="single" w:sz="5" w:space="0" w:color="000000"/>
            </w:tcBorders>
          </w:tcPr>
          <w:p w14:paraId="4A633C74" w14:textId="77777777" w:rsidR="00CB4EB5" w:rsidRPr="003C3D4C" w:rsidRDefault="00CB4EB5" w:rsidP="007314B4">
            <w:pPr>
              <w:spacing w:line="200" w:lineRule="exact"/>
              <w:ind w:left="429"/>
              <w:rPr>
                <w:lang w:val="lt-LT"/>
              </w:rPr>
            </w:pPr>
            <w:r w:rsidRPr="003C3D4C">
              <w:rPr>
                <w:spacing w:val="-1"/>
                <w:lang w:val="lt-LT"/>
              </w:rPr>
              <w:t>m</w:t>
            </w:r>
            <w:r w:rsidRPr="003C3D4C">
              <w:rPr>
                <w:spacing w:val="1"/>
                <w:lang w:val="lt-LT"/>
              </w:rPr>
              <w:t>g</w:t>
            </w:r>
            <w:r w:rsidRPr="003C3D4C">
              <w:rPr>
                <w:lang w:val="lt-LT"/>
              </w:rPr>
              <w:t>/l</w:t>
            </w:r>
          </w:p>
        </w:tc>
        <w:tc>
          <w:tcPr>
            <w:tcW w:w="2835" w:type="dxa"/>
            <w:vMerge/>
            <w:tcBorders>
              <w:left w:val="nil"/>
              <w:right w:val="nil"/>
            </w:tcBorders>
          </w:tcPr>
          <w:p w14:paraId="5C13008F"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600966A8"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4" w:space="0" w:color="auto"/>
            </w:tcBorders>
          </w:tcPr>
          <w:p w14:paraId="63B42CC5" w14:textId="77777777" w:rsidR="00CB4EB5" w:rsidRPr="003C3D4C" w:rsidRDefault="00CB4EB5" w:rsidP="007314B4">
            <w:pPr>
              <w:spacing w:line="200" w:lineRule="exact"/>
              <w:ind w:left="678" w:right="676"/>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1226776F"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68C08615" w14:textId="77777777" w:rsidR="00CB4EB5" w:rsidRPr="003C3D4C" w:rsidRDefault="00CB4EB5" w:rsidP="007314B4">
            <w:pPr>
              <w:rPr>
                <w:lang w:val="lt-LT"/>
              </w:rPr>
            </w:pPr>
          </w:p>
        </w:tc>
      </w:tr>
      <w:tr w:rsidR="00CB4EB5" w:rsidRPr="003C3D4C" w14:paraId="61C7FB9C" w14:textId="77777777" w:rsidTr="00540195">
        <w:trPr>
          <w:trHeight w:hRule="exact" w:val="262"/>
          <w:jc w:val="center"/>
        </w:trPr>
        <w:tc>
          <w:tcPr>
            <w:tcW w:w="426" w:type="dxa"/>
            <w:vMerge/>
            <w:tcBorders>
              <w:top w:val="single" w:sz="4" w:space="0" w:color="auto"/>
              <w:left w:val="single" w:sz="4" w:space="0" w:color="auto"/>
              <w:bottom w:val="single" w:sz="4" w:space="0" w:color="auto"/>
              <w:right w:val="single" w:sz="4" w:space="0" w:color="auto"/>
            </w:tcBorders>
          </w:tcPr>
          <w:p w14:paraId="308B7078"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70666A9B"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2414B34C" w14:textId="77777777" w:rsidR="00CB4EB5" w:rsidRPr="003C3D4C" w:rsidRDefault="00CB4EB5" w:rsidP="007314B4">
            <w:pPr>
              <w:spacing w:line="220" w:lineRule="exact"/>
              <w:ind w:left="105"/>
              <w:rPr>
                <w:sz w:val="13"/>
                <w:szCs w:val="13"/>
                <w:lang w:val="lt-LT"/>
              </w:rPr>
            </w:pPr>
            <w:r w:rsidRPr="003C3D4C">
              <w:rPr>
                <w:spacing w:val="-2"/>
                <w:position w:val="1"/>
                <w:lang w:val="lt-LT"/>
              </w:rPr>
              <w:t>A</w:t>
            </w:r>
            <w:r w:rsidRPr="003C3D4C">
              <w:rPr>
                <w:position w:val="1"/>
                <w:lang w:val="lt-LT"/>
              </w:rPr>
              <w:t>l</w:t>
            </w:r>
            <w:r w:rsidRPr="003C3D4C">
              <w:rPr>
                <w:position w:val="-2"/>
                <w:sz w:val="13"/>
                <w:szCs w:val="13"/>
                <w:lang w:val="lt-LT"/>
              </w:rPr>
              <w:t>b</w:t>
            </w:r>
            <w:r w:rsidRPr="003C3D4C">
              <w:rPr>
                <w:spacing w:val="2"/>
                <w:position w:val="-2"/>
                <w:sz w:val="13"/>
                <w:szCs w:val="13"/>
                <w:lang w:val="lt-LT"/>
              </w:rPr>
              <w:t>e</w:t>
            </w:r>
            <w:r w:rsidRPr="003C3D4C">
              <w:rPr>
                <w:position w:val="-2"/>
                <w:sz w:val="13"/>
                <w:szCs w:val="13"/>
                <w:lang w:val="lt-LT"/>
              </w:rPr>
              <w:t>ndras,</w:t>
            </w:r>
            <w:r w:rsidRPr="003C3D4C">
              <w:rPr>
                <w:spacing w:val="-4"/>
                <w:position w:val="-2"/>
                <w:sz w:val="13"/>
                <w:szCs w:val="13"/>
                <w:lang w:val="lt-LT"/>
              </w:rPr>
              <w:t xml:space="preserve"> </w:t>
            </w:r>
            <w:r w:rsidRPr="003C3D4C">
              <w:rPr>
                <w:position w:val="1"/>
                <w:lang w:val="lt-LT"/>
              </w:rPr>
              <w:t>M</w:t>
            </w:r>
            <w:r w:rsidRPr="003C3D4C">
              <w:rPr>
                <w:spacing w:val="-1"/>
                <w:position w:val="1"/>
                <w:lang w:val="lt-LT"/>
              </w:rPr>
              <w:t>n</w:t>
            </w:r>
            <w:r w:rsidRPr="003C3D4C">
              <w:rPr>
                <w:position w:val="1"/>
                <w:lang w:val="lt-LT"/>
              </w:rPr>
              <w:t>,</w:t>
            </w:r>
            <w:r w:rsidRPr="003C3D4C">
              <w:rPr>
                <w:spacing w:val="-2"/>
                <w:position w:val="1"/>
                <w:lang w:val="lt-LT"/>
              </w:rPr>
              <w:t xml:space="preserve"> </w:t>
            </w:r>
            <w:r w:rsidRPr="003C3D4C">
              <w:rPr>
                <w:position w:val="1"/>
                <w:lang w:val="lt-LT"/>
              </w:rPr>
              <w:t>Fe,</w:t>
            </w:r>
            <w:r w:rsidRPr="003C3D4C">
              <w:rPr>
                <w:spacing w:val="-1"/>
                <w:position w:val="1"/>
                <w:lang w:val="lt-LT"/>
              </w:rPr>
              <w:t xml:space="preserve"> </w:t>
            </w:r>
            <w:r w:rsidRPr="003C3D4C">
              <w:rPr>
                <w:spacing w:val="2"/>
                <w:position w:val="1"/>
                <w:lang w:val="lt-LT"/>
              </w:rPr>
              <w:t>P</w:t>
            </w:r>
            <w:r w:rsidRPr="003C3D4C">
              <w:rPr>
                <w:position w:val="1"/>
                <w:lang w:val="lt-LT"/>
              </w:rPr>
              <w:t>O</w:t>
            </w:r>
            <w:r w:rsidRPr="003C3D4C">
              <w:rPr>
                <w:position w:val="-2"/>
                <w:sz w:val="13"/>
                <w:szCs w:val="13"/>
                <w:lang w:val="lt-LT"/>
              </w:rPr>
              <w:t>4</w:t>
            </w:r>
            <w:r w:rsidRPr="003C3D4C">
              <w:rPr>
                <w:spacing w:val="-2"/>
                <w:position w:val="1"/>
                <w:lang w:val="lt-LT"/>
              </w:rPr>
              <w:t>-</w:t>
            </w:r>
            <w:r w:rsidRPr="003C3D4C">
              <w:rPr>
                <w:spacing w:val="2"/>
                <w:position w:val="1"/>
                <w:lang w:val="lt-LT"/>
              </w:rPr>
              <w:t>P</w:t>
            </w:r>
            <w:r w:rsidRPr="003C3D4C">
              <w:rPr>
                <w:position w:val="1"/>
                <w:lang w:val="lt-LT"/>
              </w:rPr>
              <w:t>,</w:t>
            </w:r>
            <w:r w:rsidRPr="003C3D4C">
              <w:rPr>
                <w:spacing w:val="-4"/>
                <w:position w:val="1"/>
                <w:lang w:val="lt-LT"/>
              </w:rPr>
              <w:t xml:space="preserve"> </w:t>
            </w:r>
            <w:r w:rsidRPr="003C3D4C">
              <w:rPr>
                <w:spacing w:val="2"/>
                <w:position w:val="1"/>
                <w:lang w:val="lt-LT"/>
              </w:rPr>
              <w:t>P</w:t>
            </w:r>
            <w:r w:rsidRPr="003C3D4C">
              <w:rPr>
                <w:position w:val="-2"/>
                <w:sz w:val="13"/>
                <w:szCs w:val="13"/>
                <w:lang w:val="lt-LT"/>
              </w:rPr>
              <w:t>bendr</w:t>
            </w:r>
            <w:r w:rsidRPr="003C3D4C">
              <w:rPr>
                <w:spacing w:val="-2"/>
                <w:position w:val="-2"/>
                <w:sz w:val="13"/>
                <w:szCs w:val="13"/>
                <w:lang w:val="lt-LT"/>
              </w:rPr>
              <w:t>a</w:t>
            </w:r>
            <w:r w:rsidRPr="003C3D4C">
              <w:rPr>
                <w:position w:val="-2"/>
                <w:sz w:val="13"/>
                <w:szCs w:val="13"/>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492F2F2B" w14:textId="77777777" w:rsidR="00CB4EB5" w:rsidRPr="003C3D4C" w:rsidRDefault="00CB4EB5" w:rsidP="007314B4">
            <w:pPr>
              <w:spacing w:line="200" w:lineRule="exact"/>
              <w:ind w:left="453"/>
              <w:rPr>
                <w:lang w:val="lt-LT"/>
              </w:rPr>
            </w:pPr>
            <w:r w:rsidRPr="003C3D4C">
              <w:rPr>
                <w:spacing w:val="1"/>
                <w:lang w:val="lt-LT"/>
              </w:rPr>
              <w:t>µ</w:t>
            </w:r>
            <w:r w:rsidRPr="003C3D4C">
              <w:rPr>
                <w:spacing w:val="-1"/>
                <w:lang w:val="lt-LT"/>
              </w:rPr>
              <w:t>g</w:t>
            </w:r>
            <w:r w:rsidRPr="003C3D4C">
              <w:rPr>
                <w:lang w:val="lt-LT"/>
              </w:rPr>
              <w:t>/l</w:t>
            </w:r>
          </w:p>
        </w:tc>
        <w:tc>
          <w:tcPr>
            <w:tcW w:w="2835" w:type="dxa"/>
            <w:vMerge/>
            <w:tcBorders>
              <w:left w:val="nil"/>
              <w:bottom w:val="single" w:sz="5" w:space="0" w:color="000000"/>
              <w:right w:val="nil"/>
            </w:tcBorders>
          </w:tcPr>
          <w:p w14:paraId="3231662E"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6" w:space="0" w:color="000000"/>
            </w:tcBorders>
          </w:tcPr>
          <w:p w14:paraId="2C29B938"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4" w:space="0" w:color="auto"/>
            </w:tcBorders>
          </w:tcPr>
          <w:p w14:paraId="57B37042" w14:textId="77777777" w:rsidR="00CB4EB5" w:rsidRPr="003C3D4C" w:rsidRDefault="00CB4EB5" w:rsidP="007314B4">
            <w:pPr>
              <w:spacing w:line="200" w:lineRule="exact"/>
              <w:ind w:left="678" w:right="676"/>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19E688CB"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3C1A8E0A" w14:textId="77777777" w:rsidR="00CB4EB5" w:rsidRPr="003C3D4C" w:rsidRDefault="00CB4EB5" w:rsidP="007314B4">
            <w:pPr>
              <w:rPr>
                <w:lang w:val="lt-LT"/>
              </w:rPr>
            </w:pPr>
          </w:p>
        </w:tc>
      </w:tr>
      <w:tr w:rsidR="00CB4EB5" w:rsidRPr="003C3D4C" w14:paraId="3D4AB176" w14:textId="77777777" w:rsidTr="00540195">
        <w:trPr>
          <w:trHeight w:hRule="exact" w:val="680"/>
          <w:jc w:val="center"/>
        </w:trPr>
        <w:tc>
          <w:tcPr>
            <w:tcW w:w="426" w:type="dxa"/>
            <w:vMerge/>
            <w:tcBorders>
              <w:top w:val="single" w:sz="4" w:space="0" w:color="auto"/>
              <w:left w:val="single" w:sz="4" w:space="0" w:color="auto"/>
              <w:bottom w:val="single" w:sz="4" w:space="0" w:color="auto"/>
              <w:right w:val="single" w:sz="4" w:space="0" w:color="auto"/>
            </w:tcBorders>
          </w:tcPr>
          <w:p w14:paraId="500C71AD"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0871EA2B"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153131D1" w14:textId="77777777" w:rsidR="00CB4EB5" w:rsidRPr="003C3D4C" w:rsidRDefault="00CB4EB5" w:rsidP="007314B4">
            <w:pPr>
              <w:spacing w:line="200" w:lineRule="exact"/>
              <w:ind w:left="105"/>
              <w:rPr>
                <w:lang w:val="lt-LT"/>
              </w:rPr>
            </w:pPr>
            <w:r w:rsidRPr="003C3D4C">
              <w:rPr>
                <w:spacing w:val="-1"/>
                <w:lang w:val="lt-LT"/>
              </w:rPr>
              <w:t>Cu</w:t>
            </w:r>
            <w:r w:rsidRPr="003C3D4C">
              <w:rPr>
                <w:lang w:val="lt-LT"/>
              </w:rPr>
              <w:t xml:space="preserve">, </w:t>
            </w:r>
            <w:r w:rsidRPr="003C3D4C">
              <w:rPr>
                <w:spacing w:val="1"/>
                <w:lang w:val="lt-LT"/>
              </w:rPr>
              <w:t>Z</w:t>
            </w:r>
            <w:r w:rsidRPr="003C3D4C">
              <w:rPr>
                <w:spacing w:val="-1"/>
                <w:lang w:val="lt-LT"/>
              </w:rPr>
              <w:t>n</w:t>
            </w:r>
            <w:r w:rsidRPr="003C3D4C">
              <w:rPr>
                <w:lang w:val="lt-LT"/>
              </w:rPr>
              <w:t>,</w:t>
            </w:r>
            <w:r w:rsidRPr="003C3D4C">
              <w:rPr>
                <w:spacing w:val="-2"/>
                <w:lang w:val="lt-LT"/>
              </w:rPr>
              <w:t xml:space="preserve"> </w:t>
            </w:r>
            <w:r w:rsidRPr="003C3D4C">
              <w:rPr>
                <w:spacing w:val="2"/>
                <w:lang w:val="lt-LT"/>
              </w:rPr>
              <w:t>P</w:t>
            </w:r>
            <w:r w:rsidRPr="003C3D4C">
              <w:rPr>
                <w:spacing w:val="1"/>
                <w:lang w:val="lt-LT"/>
              </w:rPr>
              <w:t>b</w:t>
            </w:r>
            <w:r w:rsidRPr="003C3D4C">
              <w:rPr>
                <w:lang w:val="lt-LT"/>
              </w:rPr>
              <w:t>,</w:t>
            </w:r>
            <w:r w:rsidRPr="003C3D4C">
              <w:rPr>
                <w:spacing w:val="-2"/>
                <w:lang w:val="lt-LT"/>
              </w:rPr>
              <w:t xml:space="preserve"> </w:t>
            </w:r>
            <w:r w:rsidRPr="003C3D4C">
              <w:rPr>
                <w:spacing w:val="-1"/>
                <w:lang w:val="lt-LT"/>
              </w:rPr>
              <w:t>C</w:t>
            </w:r>
            <w:r w:rsidRPr="003C3D4C">
              <w:rPr>
                <w:spacing w:val="1"/>
                <w:lang w:val="lt-LT"/>
              </w:rPr>
              <w:t>d</w:t>
            </w:r>
            <w:r w:rsidRPr="003C3D4C">
              <w:rPr>
                <w:lang w:val="lt-LT"/>
              </w:rPr>
              <w:t>,</w:t>
            </w:r>
            <w:r w:rsidRPr="003C3D4C">
              <w:rPr>
                <w:spacing w:val="-2"/>
                <w:lang w:val="lt-LT"/>
              </w:rPr>
              <w:t xml:space="preserve"> </w:t>
            </w:r>
            <w:r w:rsidRPr="003C3D4C">
              <w:rPr>
                <w:spacing w:val="-1"/>
                <w:lang w:val="lt-LT"/>
              </w:rPr>
              <w:t>C</w:t>
            </w:r>
            <w:r w:rsidRPr="003C3D4C">
              <w:rPr>
                <w:spacing w:val="1"/>
                <w:lang w:val="lt-LT"/>
              </w:rPr>
              <w:t>r</w:t>
            </w:r>
            <w:r w:rsidRPr="003C3D4C">
              <w:rPr>
                <w:lang w:val="lt-LT"/>
              </w:rPr>
              <w:t>,</w:t>
            </w:r>
            <w:r w:rsidRPr="003C3D4C">
              <w:rPr>
                <w:spacing w:val="-1"/>
                <w:lang w:val="lt-LT"/>
              </w:rPr>
              <w:t xml:space="preserve"> </w:t>
            </w:r>
            <w:r w:rsidRPr="003C3D4C">
              <w:rPr>
                <w:lang w:val="lt-LT"/>
              </w:rPr>
              <w:t>Ni</w:t>
            </w:r>
          </w:p>
        </w:tc>
        <w:tc>
          <w:tcPr>
            <w:tcW w:w="1275" w:type="dxa"/>
            <w:tcBorders>
              <w:top w:val="single" w:sz="5" w:space="0" w:color="000000"/>
              <w:left w:val="single" w:sz="5" w:space="0" w:color="000000"/>
              <w:bottom w:val="single" w:sz="5" w:space="0" w:color="000000"/>
              <w:right w:val="single" w:sz="5" w:space="0" w:color="000000"/>
            </w:tcBorders>
          </w:tcPr>
          <w:p w14:paraId="1B50C943" w14:textId="77777777" w:rsidR="00CB4EB5" w:rsidRPr="003C3D4C" w:rsidRDefault="00CB4EB5" w:rsidP="007314B4">
            <w:pPr>
              <w:spacing w:line="200" w:lineRule="exact"/>
              <w:ind w:left="453"/>
              <w:rPr>
                <w:lang w:val="lt-LT"/>
              </w:rPr>
            </w:pPr>
            <w:r w:rsidRPr="003C3D4C">
              <w:rPr>
                <w:spacing w:val="1"/>
                <w:lang w:val="lt-LT"/>
              </w:rPr>
              <w:t>µ</w:t>
            </w:r>
            <w:r w:rsidRPr="003C3D4C">
              <w:rPr>
                <w:spacing w:val="-1"/>
                <w:lang w:val="lt-LT"/>
              </w:rPr>
              <w:t>g</w:t>
            </w:r>
            <w:r w:rsidRPr="003C3D4C">
              <w:rPr>
                <w:lang w:val="lt-LT"/>
              </w:rPr>
              <w:t>/l</w:t>
            </w:r>
          </w:p>
        </w:tc>
        <w:tc>
          <w:tcPr>
            <w:tcW w:w="2835" w:type="dxa"/>
            <w:tcBorders>
              <w:top w:val="single" w:sz="5" w:space="0" w:color="000000"/>
              <w:left w:val="single" w:sz="5" w:space="0" w:color="000000"/>
              <w:bottom w:val="single" w:sz="5" w:space="0" w:color="000000"/>
              <w:right w:val="single" w:sz="5" w:space="0" w:color="000000"/>
            </w:tcBorders>
          </w:tcPr>
          <w:p w14:paraId="0545DADF" w14:textId="4A2E7157" w:rsidR="00CB4EB5" w:rsidRPr="003C3D4C" w:rsidRDefault="00CB4EB5" w:rsidP="007314B4">
            <w:pPr>
              <w:spacing w:line="200" w:lineRule="exact"/>
              <w:ind w:left="42"/>
              <w:rPr>
                <w:lang w:val="lt-LT"/>
              </w:rPr>
            </w:pPr>
            <w:r w:rsidRPr="003C3D4C">
              <w:rPr>
                <w:lang w:val="lt-LT"/>
              </w:rPr>
              <w:t>3 kartus per metus (IV, VII, X mėn. po 4 bandinius (lizimetrus) kiekvienoje IMS</w:t>
            </w:r>
            <w:r w:rsidR="005A37C8">
              <w:rPr>
                <w:lang w:val="lt-LT"/>
              </w:rPr>
              <w:t xml:space="preserve"> (3 pastaba)</w:t>
            </w:r>
          </w:p>
        </w:tc>
        <w:tc>
          <w:tcPr>
            <w:tcW w:w="1701" w:type="dxa"/>
            <w:tcBorders>
              <w:top w:val="single" w:sz="5" w:space="0" w:color="000000"/>
              <w:left w:val="single" w:sz="5" w:space="0" w:color="000000"/>
              <w:bottom w:val="single" w:sz="5" w:space="0" w:color="000000"/>
              <w:right w:val="single" w:sz="6" w:space="0" w:color="000000"/>
            </w:tcBorders>
          </w:tcPr>
          <w:p w14:paraId="63EA5415"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6" w:space="0" w:color="000000"/>
              <w:bottom w:val="single" w:sz="5" w:space="0" w:color="000000"/>
              <w:right w:val="single" w:sz="4" w:space="0" w:color="auto"/>
            </w:tcBorders>
          </w:tcPr>
          <w:p w14:paraId="2FA896E0" w14:textId="77777777" w:rsidR="00CB4EB5" w:rsidRPr="003C3D4C" w:rsidRDefault="00CB4EB5" w:rsidP="007314B4">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71B0E2C4"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29F87FC7" w14:textId="77777777" w:rsidR="00CB4EB5" w:rsidRPr="003C3D4C" w:rsidRDefault="00CB4EB5" w:rsidP="007314B4">
            <w:pPr>
              <w:rPr>
                <w:lang w:val="lt-LT"/>
              </w:rPr>
            </w:pPr>
          </w:p>
        </w:tc>
      </w:tr>
      <w:tr w:rsidR="00CB4EB5" w:rsidRPr="003C3D4C" w14:paraId="3EFC456D" w14:textId="77777777" w:rsidTr="00540195">
        <w:trPr>
          <w:trHeight w:hRule="exact" w:val="434"/>
          <w:jc w:val="center"/>
        </w:trPr>
        <w:tc>
          <w:tcPr>
            <w:tcW w:w="426" w:type="dxa"/>
            <w:vMerge w:val="restart"/>
            <w:tcBorders>
              <w:top w:val="single" w:sz="4" w:space="0" w:color="auto"/>
              <w:left w:val="single" w:sz="4" w:space="0" w:color="auto"/>
              <w:bottom w:val="single" w:sz="4" w:space="0" w:color="auto"/>
              <w:right w:val="single" w:sz="4" w:space="0" w:color="auto"/>
            </w:tcBorders>
          </w:tcPr>
          <w:p w14:paraId="7586D03C" w14:textId="77777777" w:rsidR="00CB4EB5" w:rsidRPr="003C3D4C" w:rsidRDefault="00CB4EB5" w:rsidP="007314B4">
            <w:pPr>
              <w:spacing w:line="200" w:lineRule="exact"/>
              <w:ind w:left="125"/>
              <w:rPr>
                <w:lang w:val="lt-LT"/>
              </w:rPr>
            </w:pPr>
            <w:r w:rsidRPr="003C3D4C">
              <w:rPr>
                <w:spacing w:val="1"/>
                <w:lang w:val="lt-LT"/>
              </w:rPr>
              <w:t>7</w:t>
            </w:r>
            <w:r w:rsidRPr="003C3D4C">
              <w:rPr>
                <w:lang w:val="lt-LT"/>
              </w:rPr>
              <w:t>.</w:t>
            </w:r>
          </w:p>
        </w:tc>
        <w:tc>
          <w:tcPr>
            <w:tcW w:w="1750" w:type="dxa"/>
            <w:gridSpan w:val="2"/>
            <w:vMerge w:val="restart"/>
            <w:tcBorders>
              <w:top w:val="single" w:sz="4" w:space="0" w:color="auto"/>
              <w:left w:val="single" w:sz="4" w:space="0" w:color="auto"/>
              <w:bottom w:val="single" w:sz="4" w:space="0" w:color="auto"/>
              <w:right w:val="single" w:sz="4" w:space="0" w:color="auto"/>
            </w:tcBorders>
          </w:tcPr>
          <w:p w14:paraId="4FEF7BDE" w14:textId="77777777" w:rsidR="00CB4EB5" w:rsidRPr="003C3D4C" w:rsidRDefault="00CB4EB5" w:rsidP="007314B4">
            <w:pPr>
              <w:spacing w:line="200" w:lineRule="exact"/>
              <w:ind w:left="46"/>
              <w:rPr>
                <w:lang w:val="lt-LT"/>
              </w:rPr>
            </w:pPr>
            <w:r w:rsidRPr="003C3D4C">
              <w:rPr>
                <w:spacing w:val="2"/>
                <w:lang w:val="lt-LT"/>
              </w:rPr>
              <w:t>P</w:t>
            </w:r>
            <w:r w:rsidRPr="003C3D4C">
              <w:rPr>
                <w:lang w:val="lt-LT"/>
              </w:rPr>
              <w:t>a</w:t>
            </w:r>
            <w:r w:rsidRPr="003C3D4C">
              <w:rPr>
                <w:spacing w:val="-1"/>
                <w:lang w:val="lt-LT"/>
              </w:rPr>
              <w:t>v</w:t>
            </w:r>
            <w:r w:rsidRPr="003C3D4C">
              <w:rPr>
                <w:lang w:val="lt-LT"/>
              </w:rPr>
              <w:t>i</w:t>
            </w:r>
            <w:r w:rsidRPr="003C3D4C">
              <w:rPr>
                <w:spacing w:val="1"/>
                <w:lang w:val="lt-LT"/>
              </w:rPr>
              <w:t>r</w:t>
            </w:r>
            <w:r w:rsidRPr="003C3D4C">
              <w:rPr>
                <w:spacing w:val="-1"/>
                <w:lang w:val="lt-LT"/>
              </w:rPr>
              <w:t>š</w:t>
            </w:r>
            <w:r w:rsidRPr="003C3D4C">
              <w:rPr>
                <w:lang w:val="lt-LT"/>
              </w:rPr>
              <w:t>i</w:t>
            </w:r>
            <w:r w:rsidRPr="003C3D4C">
              <w:rPr>
                <w:spacing w:val="-1"/>
                <w:lang w:val="lt-LT"/>
              </w:rPr>
              <w:t>n</w:t>
            </w:r>
            <w:r w:rsidRPr="003C3D4C">
              <w:rPr>
                <w:lang w:val="lt-LT"/>
              </w:rPr>
              <w:t>io</w:t>
            </w:r>
            <w:r w:rsidRPr="003C3D4C">
              <w:rPr>
                <w:spacing w:val="-2"/>
                <w:lang w:val="lt-LT"/>
              </w:rPr>
              <w:t xml:space="preserve"> </w:t>
            </w:r>
            <w:r w:rsidRPr="003C3D4C">
              <w:rPr>
                <w:spacing w:val="-1"/>
                <w:lang w:val="lt-LT"/>
              </w:rPr>
              <w:t>v</w:t>
            </w:r>
            <w:r w:rsidRPr="003C3D4C">
              <w:rPr>
                <w:lang w:val="lt-LT"/>
              </w:rPr>
              <w:t>a</w:t>
            </w:r>
            <w:r w:rsidRPr="003C3D4C">
              <w:rPr>
                <w:spacing w:val="-1"/>
                <w:lang w:val="lt-LT"/>
              </w:rPr>
              <w:t>n</w:t>
            </w:r>
            <w:r w:rsidRPr="003C3D4C">
              <w:rPr>
                <w:spacing w:val="1"/>
                <w:lang w:val="lt-LT"/>
              </w:rPr>
              <w:t>d</w:t>
            </w:r>
            <w:r w:rsidRPr="003C3D4C">
              <w:rPr>
                <w:lang w:val="lt-LT"/>
              </w:rPr>
              <w:t>e</w:t>
            </w:r>
            <w:r w:rsidRPr="003C3D4C">
              <w:rPr>
                <w:spacing w:val="1"/>
                <w:lang w:val="lt-LT"/>
              </w:rPr>
              <w:t>n</w:t>
            </w:r>
            <w:r w:rsidRPr="003C3D4C">
              <w:rPr>
                <w:lang w:val="lt-LT"/>
              </w:rPr>
              <w:t>s</w:t>
            </w:r>
          </w:p>
          <w:p w14:paraId="316FC70B" w14:textId="77777777" w:rsidR="00CB4EB5" w:rsidRPr="003C3D4C" w:rsidRDefault="00CB4EB5" w:rsidP="007314B4">
            <w:pPr>
              <w:spacing w:before="1" w:line="220" w:lineRule="exact"/>
              <w:ind w:left="46" w:right="567"/>
              <w:rPr>
                <w:lang w:val="lt-LT"/>
              </w:rPr>
            </w:pPr>
            <w:r w:rsidRPr="003C3D4C">
              <w:rPr>
                <w:lang w:val="lt-LT"/>
              </w:rPr>
              <w:t>c</w:t>
            </w:r>
            <w:r w:rsidRPr="003C3D4C">
              <w:rPr>
                <w:spacing w:val="-1"/>
                <w:lang w:val="lt-LT"/>
              </w:rPr>
              <w:t>h</w:t>
            </w:r>
            <w:r w:rsidRPr="003C3D4C">
              <w:rPr>
                <w:spacing w:val="3"/>
                <w:lang w:val="lt-LT"/>
              </w:rPr>
              <w:t>e</w:t>
            </w:r>
            <w:r w:rsidRPr="003C3D4C">
              <w:rPr>
                <w:spacing w:val="-1"/>
                <w:lang w:val="lt-LT"/>
              </w:rPr>
              <w:t>m</w:t>
            </w:r>
            <w:r w:rsidRPr="003C3D4C">
              <w:rPr>
                <w:lang w:val="lt-LT"/>
              </w:rPr>
              <w:t>i</w:t>
            </w:r>
            <w:r w:rsidRPr="003C3D4C">
              <w:rPr>
                <w:spacing w:val="-1"/>
                <w:lang w:val="lt-LT"/>
              </w:rPr>
              <w:t>n</w:t>
            </w:r>
            <w:r w:rsidRPr="003C3D4C">
              <w:rPr>
                <w:lang w:val="lt-LT"/>
              </w:rPr>
              <w:t>i</w:t>
            </w:r>
            <w:r w:rsidRPr="003C3D4C">
              <w:rPr>
                <w:spacing w:val="3"/>
                <w:lang w:val="lt-LT"/>
              </w:rPr>
              <w:t>a</w:t>
            </w:r>
            <w:r w:rsidRPr="003C3D4C">
              <w:rPr>
                <w:lang w:val="lt-LT"/>
              </w:rPr>
              <w:t xml:space="preserve">i </w:t>
            </w:r>
            <w:r w:rsidRPr="003C3D4C">
              <w:rPr>
                <w:spacing w:val="-1"/>
                <w:lang w:val="lt-LT"/>
              </w:rPr>
              <w:t>m</w:t>
            </w:r>
            <w:r w:rsidRPr="003C3D4C">
              <w:rPr>
                <w:lang w:val="lt-LT"/>
              </w:rPr>
              <w:t>at</w:t>
            </w:r>
            <w:r w:rsidRPr="003C3D4C">
              <w:rPr>
                <w:spacing w:val="3"/>
                <w:lang w:val="lt-LT"/>
              </w:rPr>
              <w:t>a</w:t>
            </w:r>
            <w:r w:rsidRPr="003C3D4C">
              <w:rPr>
                <w:spacing w:val="-1"/>
                <w:lang w:val="lt-LT"/>
              </w:rPr>
              <w:t>v</w:t>
            </w:r>
            <w:r w:rsidRPr="003C3D4C">
              <w:rPr>
                <w:spacing w:val="2"/>
                <w:lang w:val="lt-LT"/>
              </w:rPr>
              <w:t>i</w:t>
            </w:r>
            <w:r w:rsidRPr="003C3D4C">
              <w:rPr>
                <w:spacing w:val="-1"/>
                <w:lang w:val="lt-LT"/>
              </w:rPr>
              <w:t>m</w:t>
            </w:r>
            <w:r w:rsidRPr="003C3D4C">
              <w:rPr>
                <w:lang w:val="lt-LT"/>
              </w:rPr>
              <w:t>ai</w:t>
            </w:r>
          </w:p>
        </w:tc>
        <w:tc>
          <w:tcPr>
            <w:tcW w:w="3828" w:type="dxa"/>
            <w:tcBorders>
              <w:top w:val="single" w:sz="4" w:space="0" w:color="auto"/>
              <w:left w:val="single" w:sz="4" w:space="0" w:color="auto"/>
              <w:bottom w:val="single" w:sz="5" w:space="0" w:color="000000"/>
              <w:right w:val="single" w:sz="5" w:space="0" w:color="000000"/>
            </w:tcBorders>
          </w:tcPr>
          <w:p w14:paraId="2833D135" w14:textId="77777777" w:rsidR="00CB4EB5" w:rsidRPr="003C3D4C" w:rsidRDefault="00CB4EB5" w:rsidP="007314B4">
            <w:pPr>
              <w:spacing w:line="200" w:lineRule="exact"/>
              <w:ind w:left="105"/>
              <w:rPr>
                <w:lang w:val="lt-LT"/>
              </w:rPr>
            </w:pPr>
            <w:r w:rsidRPr="003C3D4C">
              <w:rPr>
                <w:lang w:val="lt-LT"/>
              </w:rPr>
              <w:t>N</w:t>
            </w:r>
            <w:r w:rsidRPr="003C3D4C">
              <w:rPr>
                <w:spacing w:val="-1"/>
                <w:lang w:val="lt-LT"/>
              </w:rPr>
              <w:t>u</w:t>
            </w:r>
            <w:r w:rsidRPr="003C3D4C">
              <w:rPr>
                <w:spacing w:val="1"/>
                <w:lang w:val="lt-LT"/>
              </w:rPr>
              <w:t>o</w:t>
            </w:r>
            <w:r w:rsidRPr="003C3D4C">
              <w:rPr>
                <w:lang w:val="lt-LT"/>
              </w:rPr>
              <w:t>tė</w:t>
            </w:r>
            <w:r w:rsidRPr="003C3D4C">
              <w:rPr>
                <w:spacing w:val="-1"/>
                <w:lang w:val="lt-LT"/>
              </w:rPr>
              <w:t>k</w:t>
            </w:r>
            <w:r w:rsidRPr="003C3D4C">
              <w:rPr>
                <w:spacing w:val="2"/>
                <w:lang w:val="lt-LT"/>
              </w:rPr>
              <w:t>i</w:t>
            </w:r>
            <w:r w:rsidRPr="003C3D4C">
              <w:rPr>
                <w:lang w:val="lt-LT"/>
              </w:rPr>
              <w:t>s</w:t>
            </w:r>
          </w:p>
        </w:tc>
        <w:tc>
          <w:tcPr>
            <w:tcW w:w="1275" w:type="dxa"/>
            <w:tcBorders>
              <w:top w:val="single" w:sz="4" w:space="0" w:color="auto"/>
              <w:left w:val="single" w:sz="5" w:space="0" w:color="000000"/>
              <w:bottom w:val="single" w:sz="5" w:space="0" w:color="000000"/>
              <w:right w:val="single" w:sz="5" w:space="0" w:color="000000"/>
            </w:tcBorders>
          </w:tcPr>
          <w:p w14:paraId="66ED9A6B" w14:textId="77777777" w:rsidR="00CB4EB5" w:rsidRPr="003C3D4C" w:rsidRDefault="00CB4EB5" w:rsidP="007314B4">
            <w:pPr>
              <w:spacing w:line="200" w:lineRule="exact"/>
              <w:ind w:left="251"/>
              <w:rPr>
                <w:sz w:val="13"/>
                <w:szCs w:val="13"/>
                <w:lang w:val="lt-LT"/>
              </w:rPr>
            </w:pPr>
            <w:r w:rsidRPr="003C3D4C">
              <w:rPr>
                <w:lang w:val="lt-LT"/>
              </w:rPr>
              <w:t>l/s</w:t>
            </w:r>
            <w:r w:rsidRPr="003C3D4C">
              <w:rPr>
                <w:spacing w:val="-1"/>
                <w:lang w:val="lt-LT"/>
              </w:rPr>
              <w:t xml:space="preserve"> </w:t>
            </w:r>
            <w:r w:rsidRPr="003C3D4C">
              <w:rPr>
                <w:lang w:val="lt-LT"/>
              </w:rPr>
              <w:t xml:space="preserve">× </w:t>
            </w:r>
            <w:r w:rsidRPr="003C3D4C">
              <w:rPr>
                <w:spacing w:val="1"/>
                <w:lang w:val="lt-LT"/>
              </w:rPr>
              <w:t>k</w:t>
            </w:r>
            <w:r w:rsidRPr="003C3D4C">
              <w:rPr>
                <w:spacing w:val="-1"/>
                <w:lang w:val="lt-LT"/>
              </w:rPr>
              <w:t>m</w:t>
            </w:r>
            <w:r w:rsidRPr="003C3D4C">
              <w:rPr>
                <w:position w:val="9"/>
                <w:sz w:val="13"/>
                <w:szCs w:val="13"/>
                <w:lang w:val="lt-LT"/>
              </w:rPr>
              <w:t>2</w:t>
            </w:r>
          </w:p>
        </w:tc>
        <w:tc>
          <w:tcPr>
            <w:tcW w:w="2835" w:type="dxa"/>
            <w:vMerge w:val="restart"/>
            <w:tcBorders>
              <w:top w:val="single" w:sz="4" w:space="0" w:color="auto"/>
              <w:left w:val="nil"/>
              <w:right w:val="nil"/>
            </w:tcBorders>
          </w:tcPr>
          <w:p w14:paraId="4449F59B" w14:textId="77777777" w:rsidR="00CB4EB5" w:rsidRPr="003C3D4C" w:rsidRDefault="00CB4EB5" w:rsidP="007314B4">
            <w:pPr>
              <w:spacing w:line="200" w:lineRule="exact"/>
              <w:ind w:left="108"/>
              <w:rPr>
                <w:lang w:val="lt-LT"/>
              </w:rPr>
            </w:pPr>
            <w:r w:rsidRPr="003C3D4C">
              <w:rPr>
                <w:lang w:val="lt-LT"/>
              </w:rPr>
              <w:t>Kas</w:t>
            </w:r>
            <w:r w:rsidRPr="003C3D4C">
              <w:rPr>
                <w:spacing w:val="-1"/>
                <w:lang w:val="lt-LT"/>
              </w:rPr>
              <w:t xml:space="preserve"> </w:t>
            </w:r>
            <w:r w:rsidRPr="003C3D4C">
              <w:rPr>
                <w:spacing w:val="-4"/>
                <w:lang w:val="lt-LT"/>
              </w:rPr>
              <w:t>m</w:t>
            </w:r>
            <w:r w:rsidRPr="003C3D4C">
              <w:rPr>
                <w:spacing w:val="3"/>
                <w:lang w:val="lt-LT"/>
              </w:rPr>
              <w:t>ė</w:t>
            </w:r>
            <w:r w:rsidRPr="003C3D4C">
              <w:rPr>
                <w:spacing w:val="-1"/>
                <w:lang w:val="lt-LT"/>
              </w:rPr>
              <w:t>n</w:t>
            </w:r>
            <w:r w:rsidRPr="003C3D4C">
              <w:rPr>
                <w:lang w:val="lt-LT"/>
              </w:rPr>
              <w:t>e</w:t>
            </w:r>
            <w:r w:rsidRPr="003C3D4C">
              <w:rPr>
                <w:spacing w:val="2"/>
                <w:lang w:val="lt-LT"/>
              </w:rPr>
              <w:t>s</w:t>
            </w:r>
            <w:r w:rsidRPr="003C3D4C">
              <w:rPr>
                <w:lang w:val="lt-LT"/>
              </w:rPr>
              <w:t>į</w:t>
            </w:r>
          </w:p>
        </w:tc>
        <w:tc>
          <w:tcPr>
            <w:tcW w:w="1701" w:type="dxa"/>
            <w:tcBorders>
              <w:top w:val="single" w:sz="5" w:space="0" w:color="000000"/>
              <w:left w:val="single" w:sz="5" w:space="0" w:color="000000"/>
              <w:bottom w:val="single" w:sz="5" w:space="0" w:color="000000"/>
              <w:right w:val="single" w:sz="5" w:space="0" w:color="000000"/>
            </w:tcBorders>
          </w:tcPr>
          <w:p w14:paraId="64600303"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4" w:space="0" w:color="auto"/>
            </w:tcBorders>
          </w:tcPr>
          <w:p w14:paraId="526083C6" w14:textId="77777777" w:rsidR="00CB4EB5" w:rsidRPr="003C3D4C" w:rsidRDefault="00CB4EB5" w:rsidP="007314B4">
            <w:pPr>
              <w:spacing w:line="200" w:lineRule="exact"/>
              <w:ind w:left="677" w:right="675"/>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5BAC1C2B"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74C18445" w14:textId="77777777" w:rsidR="00CB4EB5" w:rsidRPr="003C3D4C" w:rsidRDefault="00CB4EB5" w:rsidP="007314B4">
            <w:pPr>
              <w:rPr>
                <w:lang w:val="lt-LT"/>
              </w:rPr>
            </w:pPr>
          </w:p>
        </w:tc>
      </w:tr>
      <w:tr w:rsidR="00CB4EB5" w:rsidRPr="003C3D4C" w14:paraId="5ED41749" w14:textId="77777777" w:rsidTr="00540195">
        <w:trPr>
          <w:trHeight w:hRule="exact" w:val="230"/>
          <w:jc w:val="center"/>
        </w:trPr>
        <w:tc>
          <w:tcPr>
            <w:tcW w:w="426" w:type="dxa"/>
            <w:vMerge/>
            <w:tcBorders>
              <w:top w:val="single" w:sz="4" w:space="0" w:color="auto"/>
              <w:left w:val="single" w:sz="4" w:space="0" w:color="auto"/>
              <w:bottom w:val="single" w:sz="4" w:space="0" w:color="auto"/>
              <w:right w:val="single" w:sz="4" w:space="0" w:color="auto"/>
            </w:tcBorders>
          </w:tcPr>
          <w:p w14:paraId="6F0031E6"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75873372"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5ECD9605" w14:textId="77777777" w:rsidR="00CB4EB5" w:rsidRPr="003C3D4C" w:rsidRDefault="00CB4EB5" w:rsidP="007314B4">
            <w:pPr>
              <w:spacing w:line="200" w:lineRule="exact"/>
              <w:ind w:left="105"/>
              <w:rPr>
                <w:lang w:val="lt-LT"/>
              </w:rPr>
            </w:pPr>
            <w:r w:rsidRPr="003C3D4C">
              <w:rPr>
                <w:lang w:val="lt-LT"/>
              </w:rPr>
              <w:t>Va</w:t>
            </w:r>
            <w:r w:rsidRPr="003C3D4C">
              <w:rPr>
                <w:spacing w:val="-1"/>
                <w:lang w:val="lt-LT"/>
              </w:rPr>
              <w:t>n</w:t>
            </w:r>
            <w:r w:rsidRPr="003C3D4C">
              <w:rPr>
                <w:spacing w:val="1"/>
                <w:lang w:val="lt-LT"/>
              </w:rPr>
              <w:t>d</w:t>
            </w:r>
            <w:r w:rsidRPr="003C3D4C">
              <w:rPr>
                <w:lang w:val="lt-LT"/>
              </w:rPr>
              <w:t>e</w:t>
            </w:r>
            <w:r w:rsidRPr="003C3D4C">
              <w:rPr>
                <w:spacing w:val="1"/>
                <w:lang w:val="lt-LT"/>
              </w:rPr>
              <w:t>n</w:t>
            </w:r>
            <w:r w:rsidRPr="003C3D4C">
              <w:rPr>
                <w:lang w:val="lt-LT"/>
              </w:rPr>
              <w:t>s</w:t>
            </w:r>
            <w:r w:rsidRPr="003C3D4C">
              <w:rPr>
                <w:spacing w:val="-7"/>
                <w:lang w:val="lt-LT"/>
              </w:rPr>
              <w:t xml:space="preserve"> </w:t>
            </w:r>
            <w:r w:rsidRPr="003C3D4C">
              <w:rPr>
                <w:lang w:val="lt-LT"/>
              </w:rPr>
              <w:t>t</w:t>
            </w:r>
            <w:r w:rsidRPr="003C3D4C">
              <w:rPr>
                <w:spacing w:val="3"/>
                <w:lang w:val="lt-LT"/>
              </w:rPr>
              <w:t>e</w:t>
            </w:r>
            <w:r w:rsidRPr="003C3D4C">
              <w:rPr>
                <w:spacing w:val="-4"/>
                <w:lang w:val="lt-LT"/>
              </w:rPr>
              <w:t>m</w:t>
            </w:r>
            <w:r w:rsidRPr="003C3D4C">
              <w:rPr>
                <w:spacing w:val="1"/>
                <w:lang w:val="lt-LT"/>
              </w:rPr>
              <w:t>p</w:t>
            </w:r>
            <w:r w:rsidRPr="003C3D4C">
              <w:rPr>
                <w:lang w:val="lt-LT"/>
              </w:rPr>
              <w:t>e</w:t>
            </w:r>
            <w:r w:rsidRPr="003C3D4C">
              <w:rPr>
                <w:spacing w:val="1"/>
                <w:lang w:val="lt-LT"/>
              </w:rPr>
              <w:t>r</w:t>
            </w:r>
            <w:r w:rsidRPr="003C3D4C">
              <w:rPr>
                <w:lang w:val="lt-LT"/>
              </w:rPr>
              <w:t>a</w:t>
            </w:r>
            <w:r w:rsidRPr="003C3D4C">
              <w:rPr>
                <w:spacing w:val="2"/>
                <w:lang w:val="lt-LT"/>
              </w:rPr>
              <w:t>t</w:t>
            </w:r>
            <w:r w:rsidRPr="003C3D4C">
              <w:rPr>
                <w:spacing w:val="-1"/>
                <w:lang w:val="lt-LT"/>
              </w:rPr>
              <w:t>ū</w:t>
            </w:r>
            <w:r w:rsidRPr="003C3D4C">
              <w:rPr>
                <w:spacing w:val="1"/>
                <w:lang w:val="lt-LT"/>
              </w:rPr>
              <w:t>r</w:t>
            </w:r>
            <w:r w:rsidRPr="003C3D4C">
              <w:rPr>
                <w:lang w:val="lt-LT"/>
              </w:rPr>
              <w:t>a</w:t>
            </w:r>
          </w:p>
        </w:tc>
        <w:tc>
          <w:tcPr>
            <w:tcW w:w="1275" w:type="dxa"/>
            <w:tcBorders>
              <w:top w:val="single" w:sz="5" w:space="0" w:color="000000"/>
              <w:left w:val="single" w:sz="5" w:space="0" w:color="000000"/>
              <w:bottom w:val="single" w:sz="5" w:space="0" w:color="000000"/>
              <w:right w:val="single" w:sz="5" w:space="0" w:color="000000"/>
            </w:tcBorders>
          </w:tcPr>
          <w:p w14:paraId="10013687" w14:textId="77777777" w:rsidR="00CB4EB5" w:rsidRPr="003C3D4C" w:rsidRDefault="00CB4EB5" w:rsidP="007314B4">
            <w:pPr>
              <w:spacing w:line="200" w:lineRule="exact"/>
              <w:ind w:left="480" w:right="371"/>
              <w:jc w:val="center"/>
              <w:rPr>
                <w:lang w:val="lt-LT"/>
              </w:rPr>
            </w:pPr>
            <w:r w:rsidRPr="003C3D4C">
              <w:rPr>
                <w:spacing w:val="3"/>
                <w:w w:val="99"/>
                <w:lang w:val="lt-LT"/>
              </w:rPr>
              <w:t>º</w:t>
            </w:r>
            <w:r w:rsidRPr="003C3D4C">
              <w:rPr>
                <w:w w:val="99"/>
                <w:lang w:val="lt-LT"/>
              </w:rPr>
              <w:t>C</w:t>
            </w:r>
          </w:p>
        </w:tc>
        <w:tc>
          <w:tcPr>
            <w:tcW w:w="2835" w:type="dxa"/>
            <w:vMerge/>
            <w:tcBorders>
              <w:left w:val="nil"/>
              <w:right w:val="nil"/>
            </w:tcBorders>
          </w:tcPr>
          <w:p w14:paraId="1995A46C"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1CD192BC"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4" w:space="0" w:color="auto"/>
            </w:tcBorders>
          </w:tcPr>
          <w:p w14:paraId="2EF7056C" w14:textId="77777777" w:rsidR="00CB4EB5" w:rsidRPr="003C3D4C" w:rsidRDefault="00CB4EB5" w:rsidP="007314B4">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5597D2E1"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3C81E8FD" w14:textId="77777777" w:rsidR="00CB4EB5" w:rsidRPr="003C3D4C" w:rsidRDefault="00CB4EB5" w:rsidP="007314B4">
            <w:pPr>
              <w:rPr>
                <w:lang w:val="lt-LT"/>
              </w:rPr>
            </w:pPr>
          </w:p>
        </w:tc>
      </w:tr>
      <w:tr w:rsidR="00CB4EB5" w:rsidRPr="003C3D4C" w14:paraId="57A6E788" w14:textId="77777777" w:rsidTr="00540195">
        <w:trPr>
          <w:trHeight w:hRule="exact" w:val="233"/>
          <w:jc w:val="center"/>
        </w:trPr>
        <w:tc>
          <w:tcPr>
            <w:tcW w:w="426" w:type="dxa"/>
            <w:vMerge/>
            <w:tcBorders>
              <w:top w:val="single" w:sz="4" w:space="0" w:color="auto"/>
              <w:left w:val="single" w:sz="4" w:space="0" w:color="auto"/>
              <w:bottom w:val="single" w:sz="4" w:space="0" w:color="auto"/>
              <w:right w:val="single" w:sz="4" w:space="0" w:color="auto"/>
            </w:tcBorders>
          </w:tcPr>
          <w:p w14:paraId="098E4282"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319A39CA"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04A7B595" w14:textId="77777777" w:rsidR="00CB4EB5" w:rsidRPr="003C3D4C" w:rsidRDefault="00CB4EB5" w:rsidP="007314B4">
            <w:pPr>
              <w:spacing w:line="200" w:lineRule="exact"/>
              <w:ind w:left="105"/>
              <w:rPr>
                <w:lang w:val="lt-LT"/>
              </w:rPr>
            </w:pPr>
            <w:r w:rsidRPr="003C3D4C">
              <w:rPr>
                <w:spacing w:val="1"/>
                <w:lang w:val="lt-LT"/>
              </w:rPr>
              <w:t>p</w:t>
            </w:r>
            <w:r w:rsidRPr="003C3D4C">
              <w:rPr>
                <w:lang w:val="lt-LT"/>
              </w:rPr>
              <w:t>H</w:t>
            </w:r>
          </w:p>
        </w:tc>
        <w:tc>
          <w:tcPr>
            <w:tcW w:w="1275" w:type="dxa"/>
            <w:tcBorders>
              <w:top w:val="single" w:sz="5" w:space="0" w:color="000000"/>
              <w:left w:val="single" w:sz="5" w:space="0" w:color="000000"/>
              <w:bottom w:val="single" w:sz="5" w:space="0" w:color="000000"/>
              <w:right w:val="single" w:sz="5" w:space="0" w:color="000000"/>
            </w:tcBorders>
          </w:tcPr>
          <w:p w14:paraId="30EDB546" w14:textId="77777777" w:rsidR="00CB4EB5" w:rsidRPr="003C3D4C" w:rsidRDefault="00CB4EB5" w:rsidP="007314B4">
            <w:pPr>
              <w:rPr>
                <w:lang w:val="lt-LT"/>
              </w:rPr>
            </w:pPr>
          </w:p>
        </w:tc>
        <w:tc>
          <w:tcPr>
            <w:tcW w:w="2835" w:type="dxa"/>
            <w:vMerge/>
            <w:tcBorders>
              <w:left w:val="nil"/>
              <w:right w:val="nil"/>
            </w:tcBorders>
          </w:tcPr>
          <w:p w14:paraId="2A501559"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5D4FC5C8"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4" w:space="0" w:color="auto"/>
            </w:tcBorders>
          </w:tcPr>
          <w:p w14:paraId="58636A50" w14:textId="77777777" w:rsidR="00CB4EB5" w:rsidRPr="003C3D4C" w:rsidRDefault="00CB4EB5" w:rsidP="007314B4">
            <w:pPr>
              <w:spacing w:line="200" w:lineRule="exact"/>
              <w:ind w:left="678" w:right="676"/>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78F26509"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061B12A5" w14:textId="77777777" w:rsidR="00CB4EB5" w:rsidRPr="003C3D4C" w:rsidRDefault="00CB4EB5" w:rsidP="007314B4">
            <w:pPr>
              <w:rPr>
                <w:lang w:val="lt-LT"/>
              </w:rPr>
            </w:pPr>
          </w:p>
        </w:tc>
      </w:tr>
      <w:tr w:rsidR="00CB4EB5" w:rsidRPr="003C3D4C" w14:paraId="796C9DDA" w14:textId="77777777" w:rsidTr="00540195">
        <w:trPr>
          <w:trHeight w:hRule="exact" w:val="230"/>
          <w:jc w:val="center"/>
        </w:trPr>
        <w:tc>
          <w:tcPr>
            <w:tcW w:w="426" w:type="dxa"/>
            <w:vMerge/>
            <w:tcBorders>
              <w:top w:val="single" w:sz="4" w:space="0" w:color="auto"/>
              <w:left w:val="single" w:sz="4" w:space="0" w:color="auto"/>
              <w:bottom w:val="single" w:sz="4" w:space="0" w:color="auto"/>
              <w:right w:val="single" w:sz="4" w:space="0" w:color="auto"/>
            </w:tcBorders>
          </w:tcPr>
          <w:p w14:paraId="390D30F6"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4A1C1E11"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33BA3DB4" w14:textId="77777777" w:rsidR="00CB4EB5" w:rsidRPr="003C3D4C" w:rsidRDefault="00CB4EB5" w:rsidP="007314B4">
            <w:pPr>
              <w:spacing w:line="200" w:lineRule="exact"/>
              <w:ind w:left="105"/>
              <w:rPr>
                <w:lang w:val="lt-LT"/>
              </w:rPr>
            </w:pPr>
            <w:r w:rsidRPr="003C3D4C">
              <w:rPr>
                <w:lang w:val="lt-LT"/>
              </w:rPr>
              <w:t>S</w:t>
            </w:r>
            <w:r w:rsidRPr="003C3D4C">
              <w:rPr>
                <w:spacing w:val="1"/>
                <w:lang w:val="lt-LT"/>
              </w:rPr>
              <w:t>avitasis</w:t>
            </w:r>
            <w:r w:rsidRPr="003C3D4C">
              <w:rPr>
                <w:spacing w:val="-6"/>
                <w:lang w:val="lt-LT"/>
              </w:rPr>
              <w:t xml:space="preserve"> </w:t>
            </w:r>
            <w:r w:rsidRPr="003C3D4C">
              <w:rPr>
                <w:lang w:val="lt-LT"/>
              </w:rPr>
              <w:t>el</w:t>
            </w:r>
            <w:r w:rsidRPr="003C3D4C">
              <w:rPr>
                <w:spacing w:val="3"/>
                <w:lang w:val="lt-LT"/>
              </w:rPr>
              <w:t>e</w:t>
            </w:r>
            <w:r w:rsidRPr="003C3D4C">
              <w:rPr>
                <w:spacing w:val="-1"/>
                <w:lang w:val="lt-LT"/>
              </w:rPr>
              <w:t>k</w:t>
            </w:r>
            <w:r w:rsidRPr="003C3D4C">
              <w:rPr>
                <w:lang w:val="lt-LT"/>
              </w:rPr>
              <w:t>t</w:t>
            </w:r>
            <w:r w:rsidRPr="003C3D4C">
              <w:rPr>
                <w:spacing w:val="1"/>
                <w:lang w:val="lt-LT"/>
              </w:rPr>
              <w:t>rini</w:t>
            </w:r>
            <w:r w:rsidRPr="003C3D4C">
              <w:rPr>
                <w:lang w:val="lt-LT"/>
              </w:rPr>
              <w:t>s</w:t>
            </w:r>
            <w:r w:rsidRPr="003C3D4C">
              <w:rPr>
                <w:spacing w:val="-5"/>
                <w:lang w:val="lt-LT"/>
              </w:rPr>
              <w:t xml:space="preserve"> </w:t>
            </w:r>
            <w:r w:rsidRPr="003C3D4C">
              <w:rPr>
                <w:lang w:val="lt-LT"/>
              </w:rPr>
              <w:t>lai</w:t>
            </w:r>
            <w:r w:rsidRPr="003C3D4C">
              <w:rPr>
                <w:spacing w:val="1"/>
                <w:lang w:val="lt-LT"/>
              </w:rPr>
              <w:t>di</w:t>
            </w:r>
            <w:r w:rsidRPr="003C3D4C">
              <w:rPr>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0ADDFFD4" w14:textId="77777777" w:rsidR="00CB4EB5" w:rsidRPr="003C3D4C" w:rsidRDefault="00CB4EB5" w:rsidP="007314B4">
            <w:pPr>
              <w:spacing w:line="200" w:lineRule="exact"/>
              <w:ind w:left="373"/>
              <w:rPr>
                <w:lang w:val="lt-LT"/>
              </w:rPr>
            </w:pPr>
            <w:r w:rsidRPr="003C3D4C">
              <w:rPr>
                <w:spacing w:val="-1"/>
                <w:lang w:val="lt-LT"/>
              </w:rPr>
              <w:t>m</w:t>
            </w:r>
            <w:r w:rsidRPr="003C3D4C">
              <w:rPr>
                <w:lang w:val="lt-LT"/>
              </w:rPr>
              <w:t>S</w:t>
            </w:r>
            <w:r w:rsidRPr="003C3D4C">
              <w:rPr>
                <w:spacing w:val="2"/>
                <w:lang w:val="lt-LT"/>
              </w:rPr>
              <w:t>/</w:t>
            </w:r>
            <w:r w:rsidRPr="003C3D4C">
              <w:rPr>
                <w:lang w:val="lt-LT"/>
              </w:rPr>
              <w:t>m</w:t>
            </w:r>
          </w:p>
        </w:tc>
        <w:tc>
          <w:tcPr>
            <w:tcW w:w="2835" w:type="dxa"/>
            <w:vMerge/>
            <w:tcBorders>
              <w:left w:val="nil"/>
              <w:right w:val="nil"/>
            </w:tcBorders>
          </w:tcPr>
          <w:p w14:paraId="01AC2EE7"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459000F3"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4" w:space="0" w:color="auto"/>
            </w:tcBorders>
          </w:tcPr>
          <w:p w14:paraId="40814A7D" w14:textId="77777777" w:rsidR="00CB4EB5" w:rsidRPr="003C3D4C" w:rsidRDefault="00CB4EB5" w:rsidP="007314B4">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3B137095"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73D2CF6E" w14:textId="77777777" w:rsidR="00CB4EB5" w:rsidRPr="003C3D4C" w:rsidRDefault="00CB4EB5" w:rsidP="007314B4">
            <w:pPr>
              <w:rPr>
                <w:lang w:val="lt-LT"/>
              </w:rPr>
            </w:pPr>
          </w:p>
        </w:tc>
      </w:tr>
      <w:tr w:rsidR="00CB4EB5" w:rsidRPr="003C3D4C" w14:paraId="5CD9D96C" w14:textId="77777777" w:rsidTr="00540195">
        <w:trPr>
          <w:trHeight w:hRule="exact" w:val="233"/>
          <w:jc w:val="center"/>
        </w:trPr>
        <w:tc>
          <w:tcPr>
            <w:tcW w:w="426" w:type="dxa"/>
            <w:vMerge/>
            <w:tcBorders>
              <w:top w:val="single" w:sz="4" w:space="0" w:color="auto"/>
              <w:left w:val="single" w:sz="4" w:space="0" w:color="auto"/>
              <w:bottom w:val="single" w:sz="4" w:space="0" w:color="auto"/>
              <w:right w:val="single" w:sz="4" w:space="0" w:color="auto"/>
            </w:tcBorders>
          </w:tcPr>
          <w:p w14:paraId="56F0ADCE"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6A488A2E"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7BE9F873" w14:textId="77777777" w:rsidR="00CB4EB5" w:rsidRPr="003C3D4C" w:rsidRDefault="00CB4EB5" w:rsidP="007314B4">
            <w:pPr>
              <w:spacing w:line="200" w:lineRule="exact"/>
              <w:ind w:left="105"/>
              <w:rPr>
                <w:lang w:val="lt-LT"/>
              </w:rPr>
            </w:pPr>
            <w:r w:rsidRPr="003C3D4C">
              <w:rPr>
                <w:lang w:val="lt-LT"/>
              </w:rPr>
              <w:t>Ša</w:t>
            </w:r>
            <w:r w:rsidRPr="003C3D4C">
              <w:rPr>
                <w:spacing w:val="3"/>
                <w:lang w:val="lt-LT"/>
              </w:rPr>
              <w:t>r</w:t>
            </w:r>
            <w:r w:rsidRPr="003C3D4C">
              <w:rPr>
                <w:spacing w:val="-4"/>
                <w:lang w:val="lt-LT"/>
              </w:rPr>
              <w:t>m</w:t>
            </w:r>
            <w:r w:rsidRPr="003C3D4C">
              <w:rPr>
                <w:spacing w:val="2"/>
                <w:lang w:val="lt-LT"/>
              </w:rPr>
              <w:t>i</w:t>
            </w:r>
            <w:r w:rsidRPr="003C3D4C">
              <w:rPr>
                <w:spacing w:val="-1"/>
                <w:lang w:val="lt-LT"/>
              </w:rPr>
              <w:t>n</w:t>
            </w:r>
            <w:r w:rsidRPr="003C3D4C">
              <w:rPr>
                <w:spacing w:val="1"/>
                <w:lang w:val="lt-LT"/>
              </w:rPr>
              <w:t>gu</w:t>
            </w:r>
            <w:r w:rsidRPr="003C3D4C">
              <w:rPr>
                <w:spacing w:val="-1"/>
                <w:lang w:val="lt-LT"/>
              </w:rPr>
              <w:t>m</w:t>
            </w:r>
            <w:r w:rsidRPr="003C3D4C">
              <w:rPr>
                <w:lang w:val="lt-LT"/>
              </w:rPr>
              <w:t>as</w:t>
            </w:r>
          </w:p>
        </w:tc>
        <w:tc>
          <w:tcPr>
            <w:tcW w:w="1275" w:type="dxa"/>
            <w:tcBorders>
              <w:top w:val="single" w:sz="5" w:space="0" w:color="000000"/>
              <w:left w:val="single" w:sz="5" w:space="0" w:color="000000"/>
              <w:bottom w:val="single" w:sz="5" w:space="0" w:color="000000"/>
              <w:right w:val="single" w:sz="5" w:space="0" w:color="000000"/>
            </w:tcBorders>
          </w:tcPr>
          <w:p w14:paraId="59ED49A3" w14:textId="77777777" w:rsidR="00CB4EB5" w:rsidRPr="003C3D4C" w:rsidRDefault="00CB4EB5" w:rsidP="007314B4">
            <w:pPr>
              <w:spacing w:line="200" w:lineRule="exact"/>
              <w:ind w:left="323"/>
              <w:rPr>
                <w:lang w:val="lt-LT"/>
              </w:rPr>
            </w:pPr>
            <w:r w:rsidRPr="003C3D4C">
              <w:rPr>
                <w:spacing w:val="1"/>
                <w:lang w:val="lt-LT"/>
              </w:rPr>
              <w:t>m</w:t>
            </w:r>
            <w:r w:rsidRPr="003C3D4C">
              <w:rPr>
                <w:spacing w:val="-4"/>
                <w:lang w:val="lt-LT"/>
              </w:rPr>
              <w:t>m</w:t>
            </w:r>
            <w:r w:rsidRPr="003C3D4C">
              <w:rPr>
                <w:spacing w:val="1"/>
                <w:lang w:val="lt-LT"/>
              </w:rPr>
              <w:t>o</w:t>
            </w:r>
            <w:r w:rsidRPr="003C3D4C">
              <w:rPr>
                <w:spacing w:val="2"/>
                <w:lang w:val="lt-LT"/>
              </w:rPr>
              <w:t>l</w:t>
            </w:r>
            <w:r w:rsidRPr="003C3D4C">
              <w:rPr>
                <w:lang w:val="lt-LT"/>
              </w:rPr>
              <w:t>/l</w:t>
            </w:r>
          </w:p>
        </w:tc>
        <w:tc>
          <w:tcPr>
            <w:tcW w:w="2835" w:type="dxa"/>
            <w:vMerge/>
            <w:tcBorders>
              <w:left w:val="nil"/>
              <w:right w:val="nil"/>
            </w:tcBorders>
          </w:tcPr>
          <w:p w14:paraId="7F2EE7C6"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457E96E8"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4" w:space="0" w:color="auto"/>
            </w:tcBorders>
          </w:tcPr>
          <w:p w14:paraId="2470256A" w14:textId="77777777" w:rsidR="00CB4EB5" w:rsidRPr="003C3D4C" w:rsidRDefault="00CB4EB5" w:rsidP="007314B4">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7D5812E5"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36D9CEA8" w14:textId="77777777" w:rsidR="00CB4EB5" w:rsidRPr="003C3D4C" w:rsidRDefault="00CB4EB5" w:rsidP="007314B4">
            <w:pPr>
              <w:rPr>
                <w:lang w:val="lt-LT"/>
              </w:rPr>
            </w:pPr>
          </w:p>
        </w:tc>
      </w:tr>
      <w:tr w:rsidR="00CB4EB5" w:rsidRPr="003C3D4C" w14:paraId="40D49105" w14:textId="77777777" w:rsidTr="00540195">
        <w:trPr>
          <w:trHeight w:hRule="exact" w:val="454"/>
          <w:jc w:val="center"/>
        </w:trPr>
        <w:tc>
          <w:tcPr>
            <w:tcW w:w="426" w:type="dxa"/>
            <w:vMerge/>
            <w:tcBorders>
              <w:top w:val="single" w:sz="4" w:space="0" w:color="auto"/>
              <w:left w:val="single" w:sz="4" w:space="0" w:color="auto"/>
              <w:bottom w:val="single" w:sz="4" w:space="0" w:color="auto"/>
              <w:right w:val="single" w:sz="4" w:space="0" w:color="auto"/>
            </w:tcBorders>
          </w:tcPr>
          <w:p w14:paraId="2C76EEA2"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69AD93FE"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43135AA1" w14:textId="77777777" w:rsidR="00CB4EB5" w:rsidRPr="003C3D4C" w:rsidRDefault="00CB4EB5" w:rsidP="007314B4">
            <w:pPr>
              <w:spacing w:before="3" w:line="216" w:lineRule="auto"/>
              <w:ind w:left="105" w:right="145"/>
              <w:rPr>
                <w:lang w:val="lt-LT"/>
              </w:rPr>
            </w:pPr>
            <w:r w:rsidRPr="003C3D4C">
              <w:rPr>
                <w:lang w:val="lt-LT"/>
              </w:rPr>
              <w:t>NO</w:t>
            </w:r>
            <w:r w:rsidRPr="003C3D4C">
              <w:rPr>
                <w:position w:val="-3"/>
                <w:sz w:val="13"/>
                <w:szCs w:val="13"/>
                <w:lang w:val="lt-LT"/>
              </w:rPr>
              <w:t>3</w:t>
            </w:r>
            <w:r w:rsidRPr="003C3D4C">
              <w:rPr>
                <w:spacing w:val="-2"/>
                <w:lang w:val="lt-LT"/>
              </w:rPr>
              <w:t>-</w:t>
            </w:r>
            <w:r w:rsidRPr="003C3D4C">
              <w:rPr>
                <w:lang w:val="lt-LT"/>
              </w:rPr>
              <w:t>N,</w:t>
            </w:r>
            <w:r w:rsidRPr="003C3D4C">
              <w:rPr>
                <w:spacing w:val="-5"/>
                <w:lang w:val="lt-LT"/>
              </w:rPr>
              <w:t xml:space="preserve"> </w:t>
            </w:r>
            <w:r w:rsidRPr="003C3D4C">
              <w:rPr>
                <w:lang w:val="lt-LT"/>
              </w:rPr>
              <w:t>N</w:t>
            </w:r>
            <w:r w:rsidRPr="003C3D4C">
              <w:rPr>
                <w:spacing w:val="2"/>
                <w:lang w:val="lt-LT"/>
              </w:rPr>
              <w:t>H</w:t>
            </w:r>
            <w:r w:rsidRPr="003C3D4C">
              <w:rPr>
                <w:position w:val="-3"/>
                <w:sz w:val="13"/>
                <w:szCs w:val="13"/>
                <w:lang w:val="lt-LT"/>
              </w:rPr>
              <w:t>4</w:t>
            </w:r>
            <w:r w:rsidRPr="003C3D4C">
              <w:rPr>
                <w:spacing w:val="-2"/>
                <w:lang w:val="lt-LT"/>
              </w:rPr>
              <w:t>-</w:t>
            </w:r>
            <w:r w:rsidRPr="003C3D4C">
              <w:rPr>
                <w:lang w:val="lt-LT"/>
              </w:rPr>
              <w:t>N,</w:t>
            </w:r>
            <w:r w:rsidRPr="003C3D4C">
              <w:rPr>
                <w:spacing w:val="-5"/>
                <w:lang w:val="lt-LT"/>
              </w:rPr>
              <w:t xml:space="preserve"> </w:t>
            </w:r>
            <w:r w:rsidRPr="003C3D4C">
              <w:rPr>
                <w:lang w:val="lt-LT"/>
              </w:rPr>
              <w:t>N</w:t>
            </w:r>
            <w:r w:rsidRPr="003C3D4C">
              <w:rPr>
                <w:position w:val="-3"/>
                <w:sz w:val="13"/>
                <w:szCs w:val="13"/>
                <w:lang w:val="lt-LT"/>
              </w:rPr>
              <w:t>b</w:t>
            </w:r>
            <w:r w:rsidRPr="003C3D4C">
              <w:rPr>
                <w:spacing w:val="2"/>
                <w:position w:val="-3"/>
                <w:sz w:val="13"/>
                <w:szCs w:val="13"/>
                <w:lang w:val="lt-LT"/>
              </w:rPr>
              <w:t>e</w:t>
            </w:r>
            <w:r w:rsidRPr="003C3D4C">
              <w:rPr>
                <w:position w:val="-3"/>
                <w:sz w:val="13"/>
                <w:szCs w:val="13"/>
                <w:lang w:val="lt-LT"/>
              </w:rPr>
              <w:t>ndras,</w:t>
            </w:r>
            <w:r w:rsidRPr="003C3D4C">
              <w:rPr>
                <w:spacing w:val="-4"/>
                <w:position w:val="-3"/>
                <w:sz w:val="13"/>
                <w:szCs w:val="13"/>
                <w:lang w:val="lt-LT"/>
              </w:rPr>
              <w:t xml:space="preserve"> </w:t>
            </w:r>
            <w:r w:rsidRPr="003C3D4C">
              <w:rPr>
                <w:lang w:val="lt-LT"/>
              </w:rPr>
              <w:t>SO</w:t>
            </w:r>
            <w:r w:rsidRPr="003C3D4C">
              <w:rPr>
                <w:position w:val="-3"/>
                <w:sz w:val="13"/>
                <w:szCs w:val="13"/>
                <w:lang w:val="lt-LT"/>
              </w:rPr>
              <w:t>4</w:t>
            </w:r>
            <w:r w:rsidRPr="003C3D4C">
              <w:rPr>
                <w:spacing w:val="1"/>
                <w:lang w:val="lt-LT"/>
              </w:rPr>
              <w:t>-</w:t>
            </w:r>
            <w:r w:rsidRPr="003C3D4C">
              <w:rPr>
                <w:spacing w:val="2"/>
                <w:lang w:val="lt-LT"/>
              </w:rPr>
              <w:t>S</w:t>
            </w:r>
            <w:r w:rsidRPr="003C3D4C">
              <w:rPr>
                <w:lang w:val="lt-LT"/>
              </w:rPr>
              <w:t>,</w:t>
            </w:r>
            <w:r w:rsidRPr="003C3D4C">
              <w:rPr>
                <w:spacing w:val="-4"/>
                <w:lang w:val="lt-LT"/>
              </w:rPr>
              <w:t xml:space="preserve"> </w:t>
            </w:r>
            <w:r w:rsidRPr="003C3D4C">
              <w:rPr>
                <w:lang w:val="lt-LT"/>
              </w:rPr>
              <w:t>SiO</w:t>
            </w:r>
            <w:r w:rsidRPr="003C3D4C">
              <w:rPr>
                <w:position w:val="-3"/>
                <w:sz w:val="13"/>
                <w:szCs w:val="13"/>
                <w:lang w:val="lt-LT"/>
              </w:rPr>
              <w:t>2,</w:t>
            </w:r>
            <w:r w:rsidRPr="003C3D4C">
              <w:rPr>
                <w:spacing w:val="16"/>
                <w:position w:val="-3"/>
                <w:sz w:val="13"/>
                <w:szCs w:val="13"/>
                <w:lang w:val="lt-LT"/>
              </w:rPr>
              <w:t xml:space="preserve"> </w:t>
            </w:r>
            <w:r w:rsidRPr="003C3D4C">
              <w:rPr>
                <w:spacing w:val="-1"/>
                <w:lang w:val="lt-LT"/>
              </w:rPr>
              <w:t>C</w:t>
            </w:r>
            <w:r w:rsidRPr="003C3D4C">
              <w:rPr>
                <w:lang w:val="lt-LT"/>
              </w:rPr>
              <w:t>l,</w:t>
            </w:r>
            <w:r w:rsidRPr="003C3D4C">
              <w:rPr>
                <w:spacing w:val="-1"/>
                <w:lang w:val="lt-LT"/>
              </w:rPr>
              <w:t xml:space="preserve"> </w:t>
            </w:r>
            <w:r w:rsidRPr="003C3D4C">
              <w:rPr>
                <w:lang w:val="lt-LT"/>
              </w:rPr>
              <w:t>K,</w:t>
            </w:r>
            <w:r w:rsidRPr="003C3D4C">
              <w:rPr>
                <w:spacing w:val="-1"/>
                <w:lang w:val="lt-LT"/>
              </w:rPr>
              <w:t xml:space="preserve"> </w:t>
            </w:r>
            <w:r w:rsidRPr="003C3D4C">
              <w:rPr>
                <w:lang w:val="lt-LT"/>
              </w:rPr>
              <w:t xml:space="preserve">Na, </w:t>
            </w:r>
            <w:r w:rsidRPr="003C3D4C">
              <w:rPr>
                <w:spacing w:val="-1"/>
                <w:lang w:val="lt-LT"/>
              </w:rPr>
              <w:t>C</w:t>
            </w:r>
            <w:r w:rsidRPr="003C3D4C">
              <w:rPr>
                <w:lang w:val="lt-LT"/>
              </w:rPr>
              <w:t>a,</w:t>
            </w:r>
            <w:r w:rsidRPr="003C3D4C">
              <w:rPr>
                <w:spacing w:val="-2"/>
                <w:lang w:val="lt-LT"/>
              </w:rPr>
              <w:t xml:space="preserve"> </w:t>
            </w:r>
            <w:r w:rsidRPr="003C3D4C">
              <w:rPr>
                <w:lang w:val="lt-LT"/>
              </w:rPr>
              <w:t>M</w:t>
            </w:r>
            <w:r w:rsidRPr="003C3D4C">
              <w:rPr>
                <w:spacing w:val="-1"/>
                <w:lang w:val="lt-LT"/>
              </w:rPr>
              <w:t>g</w:t>
            </w:r>
            <w:r w:rsidRPr="003C3D4C">
              <w:rPr>
                <w:lang w:val="lt-LT"/>
              </w:rPr>
              <w:t>,</w:t>
            </w:r>
            <w:r w:rsidRPr="003C3D4C">
              <w:rPr>
                <w:spacing w:val="-2"/>
                <w:lang w:val="lt-LT"/>
              </w:rPr>
              <w:t xml:space="preserve"> </w:t>
            </w:r>
            <w:r w:rsidRPr="003C3D4C">
              <w:rPr>
                <w:lang w:val="lt-LT"/>
              </w:rPr>
              <w:t>i</w:t>
            </w:r>
            <w:r w:rsidRPr="003C3D4C">
              <w:rPr>
                <w:spacing w:val="-1"/>
                <w:lang w:val="lt-LT"/>
              </w:rPr>
              <w:t>š</w:t>
            </w:r>
            <w:r w:rsidRPr="003C3D4C">
              <w:rPr>
                <w:spacing w:val="2"/>
                <w:lang w:val="lt-LT"/>
              </w:rPr>
              <w:t>t</w:t>
            </w:r>
            <w:r w:rsidRPr="003C3D4C">
              <w:rPr>
                <w:lang w:val="lt-LT"/>
              </w:rPr>
              <w:t>i</w:t>
            </w:r>
            <w:r w:rsidRPr="003C3D4C">
              <w:rPr>
                <w:spacing w:val="1"/>
                <w:lang w:val="lt-LT"/>
              </w:rPr>
              <w:t>rp</w:t>
            </w:r>
            <w:r w:rsidRPr="003C3D4C">
              <w:rPr>
                <w:spacing w:val="-1"/>
                <w:lang w:val="lt-LT"/>
              </w:rPr>
              <w:t>us</w:t>
            </w:r>
            <w:r w:rsidRPr="003C3D4C">
              <w:rPr>
                <w:lang w:val="lt-LT"/>
              </w:rPr>
              <w:t>i</w:t>
            </w:r>
            <w:r w:rsidRPr="003C3D4C">
              <w:rPr>
                <w:spacing w:val="-4"/>
                <w:lang w:val="lt-LT"/>
              </w:rPr>
              <w:t xml:space="preserve"> </w:t>
            </w:r>
            <w:r w:rsidRPr="003C3D4C">
              <w:rPr>
                <w:spacing w:val="1"/>
                <w:lang w:val="lt-LT"/>
              </w:rPr>
              <w:t>or</w:t>
            </w:r>
            <w:r w:rsidRPr="003C3D4C">
              <w:rPr>
                <w:spacing w:val="-1"/>
                <w:lang w:val="lt-LT"/>
              </w:rPr>
              <w:t>g</w:t>
            </w:r>
            <w:r w:rsidRPr="003C3D4C">
              <w:rPr>
                <w:spacing w:val="3"/>
                <w:lang w:val="lt-LT"/>
              </w:rPr>
              <w:t>a</w:t>
            </w:r>
            <w:r w:rsidRPr="003C3D4C">
              <w:rPr>
                <w:spacing w:val="-1"/>
                <w:lang w:val="lt-LT"/>
              </w:rPr>
              <w:t>n</w:t>
            </w:r>
            <w:r w:rsidRPr="003C3D4C">
              <w:rPr>
                <w:spacing w:val="2"/>
                <w:lang w:val="lt-LT"/>
              </w:rPr>
              <w:t>i</w:t>
            </w:r>
            <w:r w:rsidRPr="003C3D4C">
              <w:rPr>
                <w:spacing w:val="-1"/>
                <w:lang w:val="lt-LT"/>
              </w:rPr>
              <w:t>n</w:t>
            </w:r>
            <w:r w:rsidRPr="003C3D4C">
              <w:rPr>
                <w:lang w:val="lt-LT"/>
              </w:rPr>
              <w:t>ė</w:t>
            </w:r>
            <w:r w:rsidRPr="003C3D4C">
              <w:rPr>
                <w:spacing w:val="-5"/>
                <w:lang w:val="lt-LT"/>
              </w:rPr>
              <w:t xml:space="preserve"> </w:t>
            </w:r>
            <w:r w:rsidRPr="003C3D4C">
              <w:rPr>
                <w:lang w:val="lt-LT"/>
              </w:rPr>
              <w:t>C</w:t>
            </w:r>
          </w:p>
        </w:tc>
        <w:tc>
          <w:tcPr>
            <w:tcW w:w="1275" w:type="dxa"/>
            <w:tcBorders>
              <w:top w:val="single" w:sz="5" w:space="0" w:color="000000"/>
              <w:left w:val="single" w:sz="5" w:space="0" w:color="000000"/>
              <w:bottom w:val="single" w:sz="5" w:space="0" w:color="000000"/>
              <w:right w:val="single" w:sz="5" w:space="0" w:color="000000"/>
            </w:tcBorders>
          </w:tcPr>
          <w:p w14:paraId="5888A6C8" w14:textId="77777777" w:rsidR="00CB4EB5" w:rsidRPr="003C3D4C" w:rsidRDefault="00CB4EB5" w:rsidP="007314B4">
            <w:pPr>
              <w:spacing w:line="200" w:lineRule="exact"/>
              <w:ind w:left="429"/>
              <w:rPr>
                <w:lang w:val="lt-LT"/>
              </w:rPr>
            </w:pPr>
            <w:r w:rsidRPr="003C3D4C">
              <w:rPr>
                <w:spacing w:val="-1"/>
                <w:lang w:val="lt-LT"/>
              </w:rPr>
              <w:t>m</w:t>
            </w:r>
            <w:r w:rsidRPr="003C3D4C">
              <w:rPr>
                <w:spacing w:val="1"/>
                <w:lang w:val="lt-LT"/>
              </w:rPr>
              <w:t>g</w:t>
            </w:r>
            <w:r w:rsidRPr="003C3D4C">
              <w:rPr>
                <w:lang w:val="lt-LT"/>
              </w:rPr>
              <w:t>/l</w:t>
            </w:r>
          </w:p>
        </w:tc>
        <w:tc>
          <w:tcPr>
            <w:tcW w:w="2835" w:type="dxa"/>
            <w:vMerge/>
            <w:tcBorders>
              <w:left w:val="nil"/>
              <w:right w:val="nil"/>
            </w:tcBorders>
          </w:tcPr>
          <w:p w14:paraId="0D732DC3"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16AF42EC"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4" w:space="0" w:color="auto"/>
            </w:tcBorders>
          </w:tcPr>
          <w:p w14:paraId="5CA70A3C" w14:textId="77777777" w:rsidR="00CB4EB5" w:rsidRPr="003C3D4C" w:rsidRDefault="00CB4EB5" w:rsidP="007314B4">
            <w:pPr>
              <w:spacing w:line="200" w:lineRule="exact"/>
              <w:ind w:left="678" w:right="676"/>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0F4089F9"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39F9D7B2" w14:textId="77777777" w:rsidR="00CB4EB5" w:rsidRPr="003C3D4C" w:rsidRDefault="00CB4EB5" w:rsidP="007314B4">
            <w:pPr>
              <w:rPr>
                <w:lang w:val="lt-LT"/>
              </w:rPr>
            </w:pPr>
          </w:p>
        </w:tc>
      </w:tr>
      <w:tr w:rsidR="00CB4EB5" w:rsidRPr="003C3D4C" w14:paraId="41E02D22" w14:textId="77777777" w:rsidTr="00540195">
        <w:trPr>
          <w:trHeight w:hRule="exact" w:val="230"/>
          <w:jc w:val="center"/>
        </w:trPr>
        <w:tc>
          <w:tcPr>
            <w:tcW w:w="426" w:type="dxa"/>
            <w:vMerge/>
            <w:tcBorders>
              <w:top w:val="single" w:sz="4" w:space="0" w:color="auto"/>
              <w:left w:val="single" w:sz="4" w:space="0" w:color="auto"/>
              <w:bottom w:val="single" w:sz="4" w:space="0" w:color="auto"/>
              <w:right w:val="single" w:sz="4" w:space="0" w:color="auto"/>
            </w:tcBorders>
          </w:tcPr>
          <w:p w14:paraId="35CC3FFD"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77BF9836"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0C3F3E84" w14:textId="77777777" w:rsidR="00CB4EB5" w:rsidRPr="003C3D4C" w:rsidRDefault="00CB4EB5" w:rsidP="007314B4">
            <w:pPr>
              <w:spacing w:line="200" w:lineRule="exact"/>
              <w:ind w:left="105"/>
              <w:rPr>
                <w:sz w:val="13"/>
                <w:szCs w:val="13"/>
                <w:lang w:val="lt-LT"/>
              </w:rPr>
            </w:pPr>
            <w:r w:rsidRPr="003C3D4C">
              <w:rPr>
                <w:spacing w:val="-2"/>
                <w:lang w:val="lt-LT"/>
              </w:rPr>
              <w:t>A</w:t>
            </w:r>
            <w:r w:rsidRPr="003C3D4C">
              <w:rPr>
                <w:lang w:val="lt-LT"/>
              </w:rPr>
              <w:t>l</w:t>
            </w:r>
            <w:r w:rsidRPr="003C3D4C">
              <w:rPr>
                <w:position w:val="-3"/>
                <w:sz w:val="13"/>
                <w:szCs w:val="13"/>
                <w:lang w:val="lt-LT"/>
              </w:rPr>
              <w:t>b</w:t>
            </w:r>
            <w:r w:rsidRPr="003C3D4C">
              <w:rPr>
                <w:spacing w:val="2"/>
                <w:position w:val="-3"/>
                <w:sz w:val="13"/>
                <w:szCs w:val="13"/>
                <w:lang w:val="lt-LT"/>
              </w:rPr>
              <w:t>e</w:t>
            </w:r>
            <w:r w:rsidRPr="003C3D4C">
              <w:rPr>
                <w:position w:val="-3"/>
                <w:sz w:val="13"/>
                <w:szCs w:val="13"/>
                <w:lang w:val="lt-LT"/>
              </w:rPr>
              <w:t>ndras,</w:t>
            </w:r>
            <w:r w:rsidRPr="003C3D4C">
              <w:rPr>
                <w:spacing w:val="-4"/>
                <w:position w:val="-3"/>
                <w:sz w:val="13"/>
                <w:szCs w:val="13"/>
                <w:lang w:val="lt-LT"/>
              </w:rPr>
              <w:t xml:space="preserve"> </w:t>
            </w:r>
            <w:r w:rsidRPr="003C3D4C">
              <w:rPr>
                <w:lang w:val="lt-LT"/>
              </w:rPr>
              <w:t>M</w:t>
            </w:r>
            <w:r w:rsidRPr="003C3D4C">
              <w:rPr>
                <w:spacing w:val="-1"/>
                <w:lang w:val="lt-LT"/>
              </w:rPr>
              <w:t>n</w:t>
            </w:r>
            <w:r w:rsidRPr="003C3D4C">
              <w:rPr>
                <w:lang w:val="lt-LT"/>
              </w:rPr>
              <w:t>,</w:t>
            </w:r>
            <w:r w:rsidRPr="003C3D4C">
              <w:rPr>
                <w:spacing w:val="-2"/>
                <w:lang w:val="lt-LT"/>
              </w:rPr>
              <w:t xml:space="preserve"> </w:t>
            </w:r>
            <w:r w:rsidRPr="003C3D4C">
              <w:rPr>
                <w:lang w:val="lt-LT"/>
              </w:rPr>
              <w:t>Fe,</w:t>
            </w:r>
            <w:r w:rsidRPr="003C3D4C">
              <w:rPr>
                <w:spacing w:val="-1"/>
                <w:lang w:val="lt-LT"/>
              </w:rPr>
              <w:t xml:space="preserve"> </w:t>
            </w:r>
            <w:r w:rsidRPr="003C3D4C">
              <w:rPr>
                <w:spacing w:val="2"/>
                <w:lang w:val="lt-LT"/>
              </w:rPr>
              <w:t>P</w:t>
            </w:r>
            <w:r w:rsidRPr="003C3D4C">
              <w:rPr>
                <w:lang w:val="lt-LT"/>
              </w:rPr>
              <w:t>O</w:t>
            </w:r>
            <w:r w:rsidRPr="003C3D4C">
              <w:rPr>
                <w:position w:val="-3"/>
                <w:sz w:val="13"/>
                <w:szCs w:val="13"/>
                <w:lang w:val="lt-LT"/>
              </w:rPr>
              <w:t>4</w:t>
            </w:r>
            <w:r w:rsidRPr="003C3D4C">
              <w:rPr>
                <w:spacing w:val="-2"/>
                <w:lang w:val="lt-LT"/>
              </w:rPr>
              <w:t>-</w:t>
            </w:r>
            <w:r w:rsidRPr="003C3D4C">
              <w:rPr>
                <w:spacing w:val="2"/>
                <w:lang w:val="lt-LT"/>
              </w:rPr>
              <w:t>P</w:t>
            </w:r>
            <w:r w:rsidRPr="003C3D4C">
              <w:rPr>
                <w:lang w:val="lt-LT"/>
              </w:rPr>
              <w:t>,</w:t>
            </w:r>
            <w:r w:rsidRPr="003C3D4C">
              <w:rPr>
                <w:spacing w:val="-4"/>
                <w:lang w:val="lt-LT"/>
              </w:rPr>
              <w:t xml:space="preserve"> </w:t>
            </w:r>
            <w:r w:rsidRPr="003C3D4C">
              <w:rPr>
                <w:spacing w:val="2"/>
                <w:lang w:val="lt-LT"/>
              </w:rPr>
              <w:t>P</w:t>
            </w:r>
            <w:r w:rsidRPr="003C3D4C">
              <w:rPr>
                <w:position w:val="-3"/>
                <w:sz w:val="13"/>
                <w:szCs w:val="13"/>
                <w:lang w:val="lt-LT"/>
              </w:rPr>
              <w:t>bendr</w:t>
            </w:r>
            <w:r w:rsidRPr="003C3D4C">
              <w:rPr>
                <w:spacing w:val="-2"/>
                <w:position w:val="-3"/>
                <w:sz w:val="13"/>
                <w:szCs w:val="13"/>
                <w:lang w:val="lt-LT"/>
              </w:rPr>
              <w:t>a</w:t>
            </w:r>
            <w:r w:rsidRPr="003C3D4C">
              <w:rPr>
                <w:position w:val="-3"/>
                <w:sz w:val="13"/>
                <w:szCs w:val="13"/>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714DFAD5" w14:textId="77777777" w:rsidR="00CB4EB5" w:rsidRPr="003C3D4C" w:rsidRDefault="00CB4EB5" w:rsidP="007314B4">
            <w:pPr>
              <w:spacing w:line="200" w:lineRule="exact"/>
              <w:ind w:left="453"/>
              <w:rPr>
                <w:lang w:val="lt-LT"/>
              </w:rPr>
            </w:pPr>
            <w:r w:rsidRPr="003C3D4C">
              <w:rPr>
                <w:spacing w:val="1"/>
                <w:lang w:val="lt-LT"/>
              </w:rPr>
              <w:t>µ</w:t>
            </w:r>
            <w:r w:rsidRPr="003C3D4C">
              <w:rPr>
                <w:spacing w:val="-1"/>
                <w:lang w:val="lt-LT"/>
              </w:rPr>
              <w:t>g</w:t>
            </w:r>
            <w:r w:rsidRPr="003C3D4C">
              <w:rPr>
                <w:lang w:val="lt-LT"/>
              </w:rPr>
              <w:t>/l</w:t>
            </w:r>
          </w:p>
        </w:tc>
        <w:tc>
          <w:tcPr>
            <w:tcW w:w="2835" w:type="dxa"/>
            <w:vMerge/>
            <w:tcBorders>
              <w:left w:val="nil"/>
              <w:bottom w:val="single" w:sz="5" w:space="0" w:color="000000"/>
              <w:right w:val="nil"/>
            </w:tcBorders>
          </w:tcPr>
          <w:p w14:paraId="579CB603" w14:textId="77777777" w:rsidR="00CB4EB5" w:rsidRPr="003C3D4C" w:rsidRDefault="00CB4EB5" w:rsidP="007314B4">
            <w:pPr>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31FF7C04"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4" w:space="0" w:color="auto"/>
            </w:tcBorders>
          </w:tcPr>
          <w:p w14:paraId="314560A6" w14:textId="77777777" w:rsidR="00CB4EB5" w:rsidRPr="003C3D4C" w:rsidRDefault="00CB4EB5" w:rsidP="007314B4">
            <w:pPr>
              <w:spacing w:line="200" w:lineRule="exact"/>
              <w:ind w:left="678" w:right="676"/>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4D9986D0" w14:textId="77777777" w:rsidR="00CB4EB5" w:rsidRPr="003C3D4C" w:rsidRDefault="00CB4EB5" w:rsidP="007314B4">
            <w:pPr>
              <w:rPr>
                <w:lang w:val="lt-LT"/>
              </w:rPr>
            </w:pPr>
          </w:p>
        </w:tc>
        <w:tc>
          <w:tcPr>
            <w:tcW w:w="992" w:type="dxa"/>
            <w:vMerge/>
            <w:tcBorders>
              <w:left w:val="single" w:sz="6" w:space="0" w:color="000000"/>
              <w:right w:val="single" w:sz="4" w:space="0" w:color="auto"/>
            </w:tcBorders>
          </w:tcPr>
          <w:p w14:paraId="15D5B07B" w14:textId="77777777" w:rsidR="00CB4EB5" w:rsidRPr="003C3D4C" w:rsidRDefault="00CB4EB5" w:rsidP="007314B4">
            <w:pPr>
              <w:rPr>
                <w:lang w:val="lt-LT"/>
              </w:rPr>
            </w:pPr>
          </w:p>
        </w:tc>
      </w:tr>
      <w:tr w:rsidR="00CB4EB5" w:rsidRPr="003C3D4C" w14:paraId="39CDFFBC" w14:textId="77777777" w:rsidTr="00540195">
        <w:trPr>
          <w:trHeight w:hRule="exact" w:val="454"/>
          <w:jc w:val="center"/>
        </w:trPr>
        <w:tc>
          <w:tcPr>
            <w:tcW w:w="426" w:type="dxa"/>
            <w:vMerge/>
            <w:tcBorders>
              <w:top w:val="single" w:sz="4" w:space="0" w:color="auto"/>
              <w:left w:val="single" w:sz="4" w:space="0" w:color="auto"/>
              <w:bottom w:val="single" w:sz="4" w:space="0" w:color="auto"/>
              <w:right w:val="single" w:sz="4" w:space="0" w:color="auto"/>
            </w:tcBorders>
          </w:tcPr>
          <w:p w14:paraId="50305202" w14:textId="77777777" w:rsidR="00CB4EB5" w:rsidRPr="003C3D4C" w:rsidRDefault="00CB4EB5" w:rsidP="007314B4">
            <w:pPr>
              <w:rPr>
                <w:lang w:val="lt-LT"/>
              </w:rPr>
            </w:pPr>
          </w:p>
        </w:tc>
        <w:tc>
          <w:tcPr>
            <w:tcW w:w="1750" w:type="dxa"/>
            <w:gridSpan w:val="2"/>
            <w:vMerge/>
            <w:tcBorders>
              <w:top w:val="single" w:sz="4" w:space="0" w:color="auto"/>
              <w:left w:val="single" w:sz="4" w:space="0" w:color="auto"/>
              <w:bottom w:val="single" w:sz="4" w:space="0" w:color="auto"/>
              <w:right w:val="single" w:sz="4" w:space="0" w:color="auto"/>
            </w:tcBorders>
          </w:tcPr>
          <w:p w14:paraId="68C6FCB4" w14:textId="77777777" w:rsidR="00CB4EB5" w:rsidRPr="003C3D4C" w:rsidRDefault="00CB4EB5" w:rsidP="007314B4">
            <w:pPr>
              <w:rPr>
                <w:lang w:val="lt-LT"/>
              </w:rPr>
            </w:pPr>
          </w:p>
        </w:tc>
        <w:tc>
          <w:tcPr>
            <w:tcW w:w="3828" w:type="dxa"/>
            <w:tcBorders>
              <w:top w:val="single" w:sz="5" w:space="0" w:color="000000"/>
              <w:left w:val="single" w:sz="4" w:space="0" w:color="auto"/>
              <w:bottom w:val="single" w:sz="5" w:space="0" w:color="000000"/>
              <w:right w:val="single" w:sz="5" w:space="0" w:color="000000"/>
            </w:tcBorders>
          </w:tcPr>
          <w:p w14:paraId="34D96766" w14:textId="77777777" w:rsidR="00CB4EB5" w:rsidRPr="003C3D4C" w:rsidRDefault="00CB4EB5" w:rsidP="007314B4">
            <w:pPr>
              <w:spacing w:line="200" w:lineRule="exact"/>
              <w:ind w:left="105"/>
              <w:rPr>
                <w:lang w:val="lt-LT"/>
              </w:rPr>
            </w:pPr>
            <w:r w:rsidRPr="003C3D4C">
              <w:rPr>
                <w:spacing w:val="-1"/>
                <w:lang w:val="lt-LT"/>
              </w:rPr>
              <w:t>Cu</w:t>
            </w:r>
            <w:r w:rsidRPr="003C3D4C">
              <w:rPr>
                <w:lang w:val="lt-LT"/>
              </w:rPr>
              <w:t xml:space="preserve">, </w:t>
            </w:r>
            <w:r w:rsidRPr="003C3D4C">
              <w:rPr>
                <w:spacing w:val="1"/>
                <w:lang w:val="lt-LT"/>
              </w:rPr>
              <w:t>Z</w:t>
            </w:r>
            <w:r w:rsidRPr="003C3D4C">
              <w:rPr>
                <w:spacing w:val="-1"/>
                <w:lang w:val="lt-LT"/>
              </w:rPr>
              <w:t>n</w:t>
            </w:r>
            <w:r w:rsidRPr="003C3D4C">
              <w:rPr>
                <w:lang w:val="lt-LT"/>
              </w:rPr>
              <w:t>,</w:t>
            </w:r>
            <w:r w:rsidRPr="003C3D4C">
              <w:rPr>
                <w:spacing w:val="-2"/>
                <w:lang w:val="lt-LT"/>
              </w:rPr>
              <w:t xml:space="preserve"> </w:t>
            </w:r>
            <w:r w:rsidRPr="003C3D4C">
              <w:rPr>
                <w:spacing w:val="2"/>
                <w:lang w:val="lt-LT"/>
              </w:rPr>
              <w:t>P</w:t>
            </w:r>
            <w:r w:rsidRPr="003C3D4C">
              <w:rPr>
                <w:spacing w:val="1"/>
                <w:lang w:val="lt-LT"/>
              </w:rPr>
              <w:t>b</w:t>
            </w:r>
            <w:r w:rsidRPr="003C3D4C">
              <w:rPr>
                <w:lang w:val="lt-LT"/>
              </w:rPr>
              <w:t>,</w:t>
            </w:r>
            <w:r w:rsidRPr="003C3D4C">
              <w:rPr>
                <w:spacing w:val="-2"/>
                <w:lang w:val="lt-LT"/>
              </w:rPr>
              <w:t xml:space="preserve"> </w:t>
            </w:r>
            <w:r w:rsidRPr="003C3D4C">
              <w:rPr>
                <w:spacing w:val="-1"/>
                <w:lang w:val="lt-LT"/>
              </w:rPr>
              <w:t>C</w:t>
            </w:r>
            <w:r w:rsidRPr="003C3D4C">
              <w:rPr>
                <w:spacing w:val="1"/>
                <w:lang w:val="lt-LT"/>
              </w:rPr>
              <w:t>d</w:t>
            </w:r>
            <w:r w:rsidRPr="003C3D4C">
              <w:rPr>
                <w:lang w:val="lt-LT"/>
              </w:rPr>
              <w:t>,</w:t>
            </w:r>
            <w:r w:rsidRPr="003C3D4C">
              <w:rPr>
                <w:spacing w:val="-2"/>
                <w:lang w:val="lt-LT"/>
              </w:rPr>
              <w:t xml:space="preserve"> </w:t>
            </w:r>
            <w:r w:rsidRPr="003C3D4C">
              <w:rPr>
                <w:spacing w:val="-1"/>
                <w:lang w:val="lt-LT"/>
              </w:rPr>
              <w:t>C</w:t>
            </w:r>
            <w:r w:rsidRPr="003C3D4C">
              <w:rPr>
                <w:spacing w:val="1"/>
                <w:lang w:val="lt-LT"/>
              </w:rPr>
              <w:t>r</w:t>
            </w:r>
            <w:r w:rsidRPr="003C3D4C">
              <w:rPr>
                <w:lang w:val="lt-LT"/>
              </w:rPr>
              <w:t>,</w:t>
            </w:r>
            <w:r w:rsidRPr="003C3D4C">
              <w:rPr>
                <w:spacing w:val="-1"/>
                <w:lang w:val="lt-LT"/>
              </w:rPr>
              <w:t xml:space="preserve"> </w:t>
            </w:r>
            <w:r w:rsidRPr="003C3D4C">
              <w:rPr>
                <w:lang w:val="lt-LT"/>
              </w:rPr>
              <w:t>Ni</w:t>
            </w:r>
          </w:p>
        </w:tc>
        <w:tc>
          <w:tcPr>
            <w:tcW w:w="1275" w:type="dxa"/>
            <w:tcBorders>
              <w:top w:val="single" w:sz="5" w:space="0" w:color="000000"/>
              <w:left w:val="single" w:sz="5" w:space="0" w:color="000000"/>
              <w:bottom w:val="single" w:sz="5" w:space="0" w:color="000000"/>
              <w:right w:val="single" w:sz="5" w:space="0" w:color="000000"/>
            </w:tcBorders>
          </w:tcPr>
          <w:p w14:paraId="13607E03" w14:textId="77777777" w:rsidR="00CB4EB5" w:rsidRPr="003C3D4C" w:rsidRDefault="00CB4EB5" w:rsidP="007314B4">
            <w:pPr>
              <w:spacing w:line="200" w:lineRule="exact"/>
              <w:ind w:left="453"/>
              <w:rPr>
                <w:lang w:val="lt-LT"/>
              </w:rPr>
            </w:pPr>
            <w:r w:rsidRPr="003C3D4C">
              <w:rPr>
                <w:spacing w:val="1"/>
                <w:lang w:val="lt-LT"/>
              </w:rPr>
              <w:t>µ</w:t>
            </w:r>
            <w:r w:rsidRPr="003C3D4C">
              <w:rPr>
                <w:spacing w:val="-1"/>
                <w:lang w:val="lt-LT"/>
              </w:rPr>
              <w:t>g</w:t>
            </w:r>
            <w:r w:rsidRPr="003C3D4C">
              <w:rPr>
                <w:lang w:val="lt-LT"/>
              </w:rPr>
              <w:t>/l</w:t>
            </w:r>
          </w:p>
        </w:tc>
        <w:tc>
          <w:tcPr>
            <w:tcW w:w="2835" w:type="dxa"/>
            <w:tcBorders>
              <w:top w:val="single" w:sz="5" w:space="0" w:color="000000"/>
              <w:left w:val="single" w:sz="5" w:space="0" w:color="000000"/>
              <w:bottom w:val="single" w:sz="5" w:space="0" w:color="000000"/>
              <w:right w:val="single" w:sz="5" w:space="0" w:color="000000"/>
            </w:tcBorders>
          </w:tcPr>
          <w:p w14:paraId="77CEF747" w14:textId="77777777" w:rsidR="00CB4EB5" w:rsidRPr="003C3D4C" w:rsidRDefault="00CB4EB5" w:rsidP="007314B4">
            <w:pPr>
              <w:spacing w:line="200" w:lineRule="exact"/>
              <w:ind w:left="102"/>
              <w:rPr>
                <w:lang w:val="lt-LT"/>
              </w:rPr>
            </w:pPr>
            <w:r w:rsidRPr="003C3D4C">
              <w:rPr>
                <w:lang w:val="lt-LT"/>
              </w:rPr>
              <w:t>4</w:t>
            </w:r>
            <w:r w:rsidRPr="003C3D4C">
              <w:rPr>
                <w:spacing w:val="1"/>
                <w:lang w:val="lt-LT"/>
              </w:rPr>
              <w:t xml:space="preserve"> </w:t>
            </w:r>
            <w:r w:rsidRPr="003C3D4C">
              <w:rPr>
                <w:spacing w:val="-1"/>
                <w:lang w:val="lt-LT"/>
              </w:rPr>
              <w:t>k</w:t>
            </w:r>
            <w:r w:rsidRPr="003C3D4C">
              <w:rPr>
                <w:lang w:val="lt-LT"/>
              </w:rPr>
              <w:t>a</w:t>
            </w:r>
            <w:r w:rsidRPr="003C3D4C">
              <w:rPr>
                <w:spacing w:val="1"/>
                <w:lang w:val="lt-LT"/>
              </w:rPr>
              <w:t>r</w:t>
            </w:r>
            <w:r w:rsidRPr="003C3D4C">
              <w:rPr>
                <w:lang w:val="lt-LT"/>
              </w:rPr>
              <w:t>t</w:t>
            </w:r>
            <w:r w:rsidRPr="003C3D4C">
              <w:rPr>
                <w:spacing w:val="-1"/>
                <w:lang w:val="lt-LT"/>
              </w:rPr>
              <w:t>u</w:t>
            </w:r>
            <w:r w:rsidRPr="003C3D4C">
              <w:rPr>
                <w:lang w:val="lt-LT"/>
              </w:rPr>
              <w:t>s</w:t>
            </w:r>
            <w:r w:rsidRPr="003C3D4C">
              <w:rPr>
                <w:spacing w:val="-4"/>
                <w:lang w:val="lt-LT"/>
              </w:rPr>
              <w:t xml:space="preserve"> </w:t>
            </w:r>
            <w:r w:rsidRPr="003C3D4C">
              <w:rPr>
                <w:spacing w:val="1"/>
                <w:lang w:val="lt-LT"/>
              </w:rPr>
              <w:t>p</w:t>
            </w:r>
            <w:r w:rsidRPr="003C3D4C">
              <w:rPr>
                <w:lang w:val="lt-LT"/>
              </w:rPr>
              <w:t>er</w:t>
            </w:r>
            <w:r w:rsidRPr="003C3D4C">
              <w:rPr>
                <w:spacing w:val="1"/>
                <w:lang w:val="lt-LT"/>
              </w:rPr>
              <w:t xml:space="preserve"> </w:t>
            </w:r>
            <w:r w:rsidRPr="003C3D4C">
              <w:rPr>
                <w:spacing w:val="-4"/>
                <w:lang w:val="lt-LT"/>
              </w:rPr>
              <w:t>m</w:t>
            </w:r>
            <w:r w:rsidRPr="003C3D4C">
              <w:rPr>
                <w:lang w:val="lt-LT"/>
              </w:rPr>
              <w:t>e</w:t>
            </w:r>
            <w:r w:rsidRPr="003C3D4C">
              <w:rPr>
                <w:spacing w:val="2"/>
                <w:lang w:val="lt-LT"/>
              </w:rPr>
              <w:t>t</w:t>
            </w:r>
            <w:r w:rsidRPr="003C3D4C">
              <w:rPr>
                <w:spacing w:val="-1"/>
                <w:lang w:val="lt-LT"/>
              </w:rPr>
              <w:t>u</w:t>
            </w:r>
            <w:r w:rsidRPr="003C3D4C">
              <w:rPr>
                <w:lang w:val="lt-LT"/>
              </w:rPr>
              <w:t>s</w:t>
            </w:r>
            <w:r w:rsidRPr="003C3D4C">
              <w:rPr>
                <w:spacing w:val="-4"/>
                <w:lang w:val="lt-LT"/>
              </w:rPr>
              <w:t xml:space="preserve"> </w:t>
            </w:r>
            <w:r w:rsidRPr="003C3D4C">
              <w:rPr>
                <w:spacing w:val="1"/>
                <w:lang w:val="lt-LT"/>
              </w:rPr>
              <w:t>(I</w:t>
            </w:r>
            <w:r w:rsidRPr="003C3D4C">
              <w:rPr>
                <w:lang w:val="lt-LT"/>
              </w:rPr>
              <w:t>,</w:t>
            </w:r>
            <w:r w:rsidRPr="003C3D4C">
              <w:rPr>
                <w:spacing w:val="-1"/>
                <w:lang w:val="lt-LT"/>
              </w:rPr>
              <w:t xml:space="preserve"> </w:t>
            </w:r>
            <w:r w:rsidRPr="003C3D4C">
              <w:rPr>
                <w:spacing w:val="1"/>
                <w:lang w:val="lt-LT"/>
              </w:rPr>
              <w:t>I</w:t>
            </w:r>
            <w:r w:rsidRPr="003C3D4C">
              <w:rPr>
                <w:lang w:val="lt-LT"/>
              </w:rPr>
              <w:t>V,</w:t>
            </w:r>
            <w:r w:rsidRPr="003C3D4C">
              <w:rPr>
                <w:spacing w:val="-2"/>
                <w:lang w:val="lt-LT"/>
              </w:rPr>
              <w:t xml:space="preserve"> </w:t>
            </w:r>
            <w:r w:rsidRPr="003C3D4C">
              <w:rPr>
                <w:lang w:val="lt-LT"/>
              </w:rPr>
              <w:t>V</w:t>
            </w:r>
            <w:r w:rsidRPr="003C3D4C">
              <w:rPr>
                <w:spacing w:val="1"/>
                <w:lang w:val="lt-LT"/>
              </w:rPr>
              <w:t>II</w:t>
            </w:r>
            <w:r w:rsidRPr="003C3D4C">
              <w:rPr>
                <w:lang w:val="lt-LT"/>
              </w:rPr>
              <w:t>,</w:t>
            </w:r>
            <w:r w:rsidRPr="003C3D4C">
              <w:rPr>
                <w:spacing w:val="-4"/>
                <w:lang w:val="lt-LT"/>
              </w:rPr>
              <w:t xml:space="preserve"> </w:t>
            </w:r>
            <w:r w:rsidRPr="003C3D4C">
              <w:rPr>
                <w:lang w:val="lt-LT"/>
              </w:rPr>
              <w:t>X</w:t>
            </w:r>
          </w:p>
          <w:p w14:paraId="59F155DA" w14:textId="77777777" w:rsidR="00CB4EB5" w:rsidRPr="003C3D4C" w:rsidRDefault="00CB4EB5" w:rsidP="007314B4">
            <w:pPr>
              <w:spacing w:line="220" w:lineRule="exact"/>
              <w:ind w:left="102"/>
              <w:rPr>
                <w:lang w:val="lt-LT"/>
              </w:rPr>
            </w:pPr>
            <w:r w:rsidRPr="003C3D4C">
              <w:rPr>
                <w:spacing w:val="-1"/>
                <w:lang w:val="lt-LT"/>
              </w:rPr>
              <w:t>m</w:t>
            </w:r>
            <w:r w:rsidRPr="003C3D4C">
              <w:rPr>
                <w:lang w:val="lt-LT"/>
              </w:rPr>
              <w:t>ė</w:t>
            </w:r>
            <w:r w:rsidRPr="003C3D4C">
              <w:rPr>
                <w:spacing w:val="-1"/>
                <w:lang w:val="lt-LT"/>
              </w:rPr>
              <w:t>n</w:t>
            </w:r>
            <w:r w:rsidRPr="003C3D4C">
              <w:rPr>
                <w:spacing w:val="1"/>
                <w:lang w:val="lt-LT"/>
              </w:rPr>
              <w:t>.</w:t>
            </w:r>
            <w:r w:rsidRPr="003C3D4C">
              <w:rPr>
                <w:lang w:val="lt-LT"/>
              </w:rPr>
              <w:t>)</w:t>
            </w:r>
          </w:p>
        </w:tc>
        <w:tc>
          <w:tcPr>
            <w:tcW w:w="1701" w:type="dxa"/>
            <w:tcBorders>
              <w:top w:val="single" w:sz="5" w:space="0" w:color="000000"/>
              <w:left w:val="single" w:sz="5" w:space="0" w:color="000000"/>
              <w:bottom w:val="single" w:sz="5" w:space="0" w:color="000000"/>
              <w:right w:val="single" w:sz="5" w:space="0" w:color="000000"/>
            </w:tcBorders>
          </w:tcPr>
          <w:p w14:paraId="1A777E2A" w14:textId="77777777" w:rsidR="00CB4EB5" w:rsidRPr="003C3D4C" w:rsidRDefault="00CB4EB5" w:rsidP="007314B4">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4" w:space="0" w:color="auto"/>
            </w:tcBorders>
          </w:tcPr>
          <w:p w14:paraId="752FCF4C" w14:textId="77777777" w:rsidR="00CB4EB5" w:rsidRPr="003C3D4C" w:rsidRDefault="00CB4EB5" w:rsidP="007314B4">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4" w:space="0" w:color="auto"/>
              <w:bottom w:val="single" w:sz="4" w:space="0" w:color="auto"/>
              <w:right w:val="single" w:sz="6" w:space="0" w:color="000000"/>
            </w:tcBorders>
          </w:tcPr>
          <w:p w14:paraId="46307FBC" w14:textId="77777777" w:rsidR="00CB4EB5" w:rsidRPr="003C3D4C" w:rsidRDefault="00CB4EB5" w:rsidP="007314B4">
            <w:pPr>
              <w:rPr>
                <w:lang w:val="lt-LT"/>
              </w:rPr>
            </w:pPr>
          </w:p>
        </w:tc>
        <w:tc>
          <w:tcPr>
            <w:tcW w:w="992" w:type="dxa"/>
            <w:vMerge/>
            <w:tcBorders>
              <w:left w:val="single" w:sz="6" w:space="0" w:color="000000"/>
              <w:bottom w:val="single" w:sz="4" w:space="0" w:color="auto"/>
              <w:right w:val="single" w:sz="4" w:space="0" w:color="auto"/>
            </w:tcBorders>
          </w:tcPr>
          <w:p w14:paraId="4DA12324" w14:textId="77777777" w:rsidR="00CB4EB5" w:rsidRPr="003C3D4C" w:rsidRDefault="00CB4EB5" w:rsidP="007314B4">
            <w:pPr>
              <w:rPr>
                <w:lang w:val="lt-LT"/>
              </w:rPr>
            </w:pPr>
          </w:p>
        </w:tc>
      </w:tr>
    </w:tbl>
    <w:p w14:paraId="2ED8991A" w14:textId="77777777" w:rsidR="00BB16B6" w:rsidRPr="003C3D4C" w:rsidRDefault="00BB16B6">
      <w:pPr>
        <w:rPr>
          <w:lang w:val="lt-LT"/>
        </w:rPr>
      </w:pPr>
      <w:r w:rsidRPr="003C3D4C">
        <w:rPr>
          <w:lang w:val="lt-LT"/>
        </w:rPr>
        <w:br w:type="page"/>
      </w:r>
    </w:p>
    <w:tbl>
      <w:tblPr>
        <w:tblW w:w="15784" w:type="dxa"/>
        <w:tblInd w:w="97" w:type="dxa"/>
        <w:tblLayout w:type="fixed"/>
        <w:tblCellMar>
          <w:left w:w="0" w:type="dxa"/>
          <w:right w:w="0" w:type="dxa"/>
        </w:tblCellMar>
        <w:tblLook w:val="01E0" w:firstRow="1" w:lastRow="1" w:firstColumn="1" w:lastColumn="1" w:noHBand="0" w:noVBand="0"/>
      </w:tblPr>
      <w:tblGrid>
        <w:gridCol w:w="426"/>
        <w:gridCol w:w="1609"/>
        <w:gridCol w:w="3969"/>
        <w:gridCol w:w="1275"/>
        <w:gridCol w:w="2835"/>
        <w:gridCol w:w="1701"/>
        <w:gridCol w:w="1560"/>
        <w:gridCol w:w="1417"/>
        <w:gridCol w:w="992"/>
      </w:tblGrid>
      <w:tr w:rsidR="00B92FA4" w:rsidRPr="003C3D4C" w14:paraId="2259C51B" w14:textId="77777777" w:rsidTr="00464AF5">
        <w:trPr>
          <w:trHeight w:hRule="exact" w:val="283"/>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46765110" w14:textId="77777777" w:rsidR="00B92FA4" w:rsidRPr="003C3D4C" w:rsidRDefault="00B92FA4" w:rsidP="00B92FA4">
            <w:pPr>
              <w:spacing w:line="220" w:lineRule="exact"/>
              <w:ind w:left="46" w:right="74" w:hanging="12"/>
              <w:jc w:val="center"/>
              <w:rPr>
                <w:lang w:val="lt-LT"/>
              </w:rPr>
            </w:pPr>
            <w:r w:rsidRPr="003C3D4C">
              <w:rPr>
                <w:spacing w:val="1"/>
                <w:lang w:val="lt-LT"/>
              </w:rPr>
              <w:lastRenderedPageBreak/>
              <w:t>E</w:t>
            </w:r>
            <w:r w:rsidRPr="003C3D4C">
              <w:rPr>
                <w:lang w:val="lt-LT"/>
              </w:rPr>
              <w:t>il. N</w:t>
            </w:r>
            <w:r w:rsidRPr="003C3D4C">
              <w:rPr>
                <w:spacing w:val="1"/>
                <w:lang w:val="lt-LT"/>
              </w:rPr>
              <w:t>r</w:t>
            </w:r>
            <w:r w:rsidRPr="003C3D4C">
              <w:rPr>
                <w:lang w:val="lt-LT"/>
              </w:rPr>
              <w:t>.</w:t>
            </w:r>
          </w:p>
        </w:tc>
        <w:tc>
          <w:tcPr>
            <w:tcW w:w="1609" w:type="dxa"/>
            <w:vMerge w:val="restart"/>
            <w:tcBorders>
              <w:top w:val="single" w:sz="4" w:space="0" w:color="auto"/>
              <w:left w:val="single" w:sz="4" w:space="0" w:color="auto"/>
              <w:bottom w:val="single" w:sz="4" w:space="0" w:color="auto"/>
              <w:right w:val="single" w:sz="4" w:space="0" w:color="auto"/>
            </w:tcBorders>
            <w:vAlign w:val="center"/>
          </w:tcPr>
          <w:p w14:paraId="4410ABC1" w14:textId="77777777" w:rsidR="00B92FA4" w:rsidRPr="003C3D4C" w:rsidRDefault="00B92FA4" w:rsidP="00B92FA4">
            <w:pPr>
              <w:spacing w:before="13" w:line="200" w:lineRule="exact"/>
              <w:jc w:val="center"/>
              <w:rPr>
                <w:lang w:val="lt-LT"/>
              </w:rPr>
            </w:pPr>
            <w:r w:rsidRPr="003C3D4C">
              <w:rPr>
                <w:lang w:val="lt-LT"/>
              </w:rPr>
              <w:t>Parametrų grupės</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4E99D5E4" w14:textId="77777777" w:rsidR="00B92FA4" w:rsidRPr="003C3D4C" w:rsidRDefault="00B92FA4" w:rsidP="00B92FA4">
            <w:pPr>
              <w:spacing w:line="200" w:lineRule="exact"/>
              <w:ind w:left="105"/>
              <w:jc w:val="center"/>
              <w:rPr>
                <w:lang w:val="lt-LT"/>
              </w:rPr>
            </w:pPr>
            <w:r w:rsidRPr="003C3D4C">
              <w:rPr>
                <w:lang w:val="lt-LT"/>
              </w:rPr>
              <w:t>Parametrai</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EAF704E" w14:textId="77777777" w:rsidR="00B92FA4" w:rsidRPr="003C3D4C" w:rsidRDefault="00B92FA4" w:rsidP="00B92FA4">
            <w:pPr>
              <w:spacing w:line="220" w:lineRule="exact"/>
              <w:ind w:left="302" w:right="67" w:hanging="94"/>
              <w:jc w:val="center"/>
              <w:rPr>
                <w:lang w:val="lt-LT"/>
              </w:rPr>
            </w:pPr>
            <w:r w:rsidRPr="003C3D4C">
              <w:rPr>
                <w:lang w:val="lt-LT"/>
              </w:rPr>
              <w:t>Mata</w:t>
            </w:r>
            <w:r w:rsidRPr="003C3D4C">
              <w:rPr>
                <w:spacing w:val="-1"/>
                <w:lang w:val="lt-LT"/>
              </w:rPr>
              <w:t>v</w:t>
            </w:r>
            <w:r w:rsidRPr="003C3D4C">
              <w:rPr>
                <w:spacing w:val="2"/>
                <w:lang w:val="lt-LT"/>
              </w:rPr>
              <w:t>i</w:t>
            </w:r>
            <w:r w:rsidRPr="003C3D4C">
              <w:rPr>
                <w:spacing w:val="-1"/>
                <w:lang w:val="lt-LT"/>
              </w:rPr>
              <w:t>m</w:t>
            </w:r>
            <w:r w:rsidRPr="003C3D4C">
              <w:rPr>
                <w:lang w:val="lt-LT"/>
              </w:rPr>
              <w:t xml:space="preserve">o </w:t>
            </w:r>
            <w:r w:rsidRPr="003C3D4C">
              <w:rPr>
                <w:spacing w:val="-1"/>
                <w:lang w:val="lt-LT"/>
              </w:rPr>
              <w:t>v</w:t>
            </w:r>
            <w:r w:rsidRPr="003C3D4C">
              <w:rPr>
                <w:lang w:val="lt-LT"/>
              </w:rPr>
              <w:t>ie</w:t>
            </w:r>
            <w:r w:rsidRPr="003C3D4C">
              <w:rPr>
                <w:spacing w:val="-1"/>
                <w:lang w:val="lt-LT"/>
              </w:rPr>
              <w:t>n</w:t>
            </w:r>
            <w:r w:rsidRPr="003C3D4C">
              <w:rPr>
                <w:spacing w:val="3"/>
                <w:lang w:val="lt-LT"/>
              </w:rPr>
              <w:t>e</w:t>
            </w:r>
            <w:r w:rsidRPr="003C3D4C">
              <w:rPr>
                <w:lang w:val="lt-LT"/>
              </w:rPr>
              <w:t>tai</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2B74506E" w14:textId="77777777" w:rsidR="00B92FA4" w:rsidRPr="003C3D4C" w:rsidRDefault="00B92FA4" w:rsidP="00B92FA4">
            <w:pPr>
              <w:spacing w:line="200" w:lineRule="exact"/>
              <w:ind w:left="105"/>
              <w:jc w:val="center"/>
              <w:rPr>
                <w:lang w:val="lt-LT"/>
              </w:rPr>
            </w:pPr>
            <w:r w:rsidRPr="003C3D4C">
              <w:rPr>
                <w:lang w:val="lt-LT"/>
              </w:rPr>
              <w:t>Ėminių ėmimo (stebėjimų)</w:t>
            </w:r>
          </w:p>
          <w:p w14:paraId="283E5B9D" w14:textId="77777777" w:rsidR="00B92FA4" w:rsidRPr="003C3D4C" w:rsidRDefault="00B92FA4" w:rsidP="00B92FA4">
            <w:pPr>
              <w:spacing w:line="200" w:lineRule="exact"/>
              <w:ind w:left="105"/>
              <w:jc w:val="center"/>
              <w:rPr>
                <w:lang w:val="lt-LT"/>
              </w:rPr>
            </w:pPr>
            <w:r w:rsidRPr="003C3D4C">
              <w:rPr>
                <w:lang w:val="lt-LT"/>
              </w:rPr>
              <w:t>dažnumas</w:t>
            </w:r>
          </w:p>
        </w:tc>
        <w:tc>
          <w:tcPr>
            <w:tcW w:w="4678" w:type="dxa"/>
            <w:gridSpan w:val="3"/>
            <w:tcBorders>
              <w:top w:val="single" w:sz="5" w:space="0" w:color="000000"/>
              <w:left w:val="single" w:sz="6" w:space="0" w:color="000000"/>
              <w:bottom w:val="single" w:sz="5" w:space="0" w:color="000000"/>
              <w:right w:val="single" w:sz="6" w:space="0" w:color="000000"/>
            </w:tcBorders>
          </w:tcPr>
          <w:p w14:paraId="7B4D4CBB" w14:textId="77777777" w:rsidR="00B92FA4" w:rsidRPr="003C3D4C" w:rsidRDefault="00B92FA4" w:rsidP="00B92FA4">
            <w:pPr>
              <w:jc w:val="center"/>
              <w:rPr>
                <w:lang w:val="lt-LT"/>
              </w:rPr>
            </w:pPr>
            <w:r w:rsidRPr="003C3D4C">
              <w:rPr>
                <w:lang w:val="lt-LT"/>
              </w:rPr>
              <w:t>Monitoringo vietos pavadinimas</w:t>
            </w:r>
          </w:p>
        </w:tc>
        <w:tc>
          <w:tcPr>
            <w:tcW w:w="992" w:type="dxa"/>
            <w:vMerge w:val="restart"/>
            <w:tcBorders>
              <w:top w:val="single" w:sz="4" w:space="0" w:color="auto"/>
              <w:left w:val="single" w:sz="6" w:space="0" w:color="000000"/>
              <w:bottom w:val="single" w:sz="4" w:space="0" w:color="auto"/>
              <w:right w:val="single" w:sz="4" w:space="0" w:color="auto"/>
            </w:tcBorders>
          </w:tcPr>
          <w:p w14:paraId="5F8592B3" w14:textId="77777777" w:rsidR="00B92FA4" w:rsidRPr="003C3D4C" w:rsidRDefault="00B92FA4" w:rsidP="00B92FA4">
            <w:pPr>
              <w:rPr>
                <w:lang w:val="lt-LT"/>
              </w:rPr>
            </w:pPr>
            <w:r w:rsidRPr="003C3D4C">
              <w:rPr>
                <w:lang w:val="lt-LT"/>
              </w:rPr>
              <w:t>Atsakingas vykdytojas</w:t>
            </w:r>
          </w:p>
        </w:tc>
      </w:tr>
      <w:tr w:rsidR="00B92FA4" w:rsidRPr="003C3D4C" w14:paraId="1D02656D" w14:textId="77777777" w:rsidTr="005A37C8">
        <w:trPr>
          <w:trHeight w:hRule="exact" w:val="547"/>
        </w:trPr>
        <w:tc>
          <w:tcPr>
            <w:tcW w:w="426" w:type="dxa"/>
            <w:vMerge/>
            <w:tcBorders>
              <w:left w:val="single" w:sz="4" w:space="0" w:color="auto"/>
              <w:bottom w:val="single" w:sz="4" w:space="0" w:color="auto"/>
              <w:right w:val="single" w:sz="4" w:space="0" w:color="auto"/>
            </w:tcBorders>
          </w:tcPr>
          <w:p w14:paraId="68EB5BBF" w14:textId="77777777" w:rsidR="00B92FA4" w:rsidRPr="003C3D4C" w:rsidRDefault="00B92FA4" w:rsidP="00B92FA4">
            <w:pPr>
              <w:rPr>
                <w:lang w:val="lt-LT"/>
              </w:rPr>
            </w:pPr>
          </w:p>
        </w:tc>
        <w:tc>
          <w:tcPr>
            <w:tcW w:w="1609" w:type="dxa"/>
            <w:vMerge/>
            <w:tcBorders>
              <w:left w:val="single" w:sz="4" w:space="0" w:color="auto"/>
              <w:bottom w:val="single" w:sz="4" w:space="0" w:color="auto"/>
              <w:right w:val="single" w:sz="4" w:space="0" w:color="auto"/>
            </w:tcBorders>
          </w:tcPr>
          <w:p w14:paraId="282B9E68" w14:textId="77777777" w:rsidR="00B92FA4" w:rsidRPr="003C3D4C" w:rsidRDefault="00B92FA4" w:rsidP="00B92FA4">
            <w:pPr>
              <w:rPr>
                <w:lang w:val="lt-LT"/>
              </w:rPr>
            </w:pPr>
          </w:p>
        </w:tc>
        <w:tc>
          <w:tcPr>
            <w:tcW w:w="3969" w:type="dxa"/>
            <w:vMerge/>
            <w:tcBorders>
              <w:left w:val="single" w:sz="4" w:space="0" w:color="auto"/>
              <w:bottom w:val="single" w:sz="4" w:space="0" w:color="auto"/>
              <w:right w:val="single" w:sz="4" w:space="0" w:color="auto"/>
            </w:tcBorders>
            <w:shd w:val="clear" w:color="auto" w:fill="auto"/>
          </w:tcPr>
          <w:p w14:paraId="2C68C477" w14:textId="77777777" w:rsidR="00B92FA4" w:rsidRPr="003C3D4C" w:rsidRDefault="00B92FA4" w:rsidP="00B92FA4">
            <w:pPr>
              <w:autoSpaceDE w:val="0"/>
              <w:autoSpaceDN w:val="0"/>
              <w:adjustRightInd w:val="0"/>
              <w:rPr>
                <w:lang w:val="lt-LT"/>
              </w:rPr>
            </w:pPr>
          </w:p>
        </w:tc>
        <w:tc>
          <w:tcPr>
            <w:tcW w:w="1275" w:type="dxa"/>
            <w:vMerge/>
            <w:tcBorders>
              <w:left w:val="single" w:sz="4" w:space="0" w:color="auto"/>
              <w:bottom w:val="single" w:sz="4" w:space="0" w:color="auto"/>
              <w:right w:val="single" w:sz="6" w:space="0" w:color="000000"/>
            </w:tcBorders>
            <w:shd w:val="clear" w:color="auto" w:fill="auto"/>
          </w:tcPr>
          <w:p w14:paraId="4A45C40D" w14:textId="77777777" w:rsidR="00B92FA4" w:rsidRPr="003C3D4C" w:rsidRDefault="00B92FA4" w:rsidP="00B92FA4">
            <w:pPr>
              <w:ind w:right="-108"/>
              <w:jc w:val="center"/>
              <w:rPr>
                <w:lang w:val="lt-LT"/>
              </w:rPr>
            </w:pPr>
          </w:p>
        </w:tc>
        <w:tc>
          <w:tcPr>
            <w:tcW w:w="2835" w:type="dxa"/>
            <w:vMerge/>
            <w:tcBorders>
              <w:left w:val="single" w:sz="6" w:space="0" w:color="000000"/>
              <w:bottom w:val="single" w:sz="5" w:space="0" w:color="000000"/>
              <w:right w:val="single" w:sz="6" w:space="0" w:color="000000"/>
            </w:tcBorders>
          </w:tcPr>
          <w:p w14:paraId="717EF0C0" w14:textId="77777777" w:rsidR="00B92FA4" w:rsidRPr="003C3D4C" w:rsidRDefault="00B92FA4" w:rsidP="00B92FA4">
            <w:pPr>
              <w:spacing w:line="200" w:lineRule="exact"/>
              <w:ind w:left="102"/>
              <w:rPr>
                <w:lang w:val="lt-LT"/>
              </w:rPr>
            </w:pPr>
          </w:p>
        </w:tc>
        <w:tc>
          <w:tcPr>
            <w:tcW w:w="1701" w:type="dxa"/>
            <w:tcBorders>
              <w:top w:val="single" w:sz="5" w:space="0" w:color="000000"/>
              <w:left w:val="single" w:sz="4" w:space="0" w:color="auto"/>
              <w:bottom w:val="single" w:sz="5" w:space="0" w:color="000000"/>
              <w:right w:val="single" w:sz="6" w:space="0" w:color="000000"/>
            </w:tcBorders>
            <w:vAlign w:val="center"/>
          </w:tcPr>
          <w:p w14:paraId="6097761F" w14:textId="77777777" w:rsidR="005A37C8" w:rsidRDefault="00B92FA4" w:rsidP="005A37C8">
            <w:pPr>
              <w:jc w:val="center"/>
              <w:rPr>
                <w:lang w:val="lt-LT"/>
              </w:rPr>
            </w:pPr>
            <w:r w:rsidRPr="003C3D4C">
              <w:rPr>
                <w:lang w:val="lt-LT"/>
              </w:rPr>
              <w:t>Aukštaitijos IMS</w:t>
            </w:r>
          </w:p>
          <w:p w14:paraId="0D5D0716" w14:textId="243B8915" w:rsidR="00B92FA4" w:rsidRPr="003C3D4C" w:rsidRDefault="005A37C8" w:rsidP="005A37C8">
            <w:pPr>
              <w:jc w:val="center"/>
              <w:rPr>
                <w:lang w:val="lt-LT"/>
              </w:rPr>
            </w:pPr>
            <w:r>
              <w:rPr>
                <w:lang w:val="lt-LT"/>
              </w:rPr>
              <w:t>(1 pastaba)</w:t>
            </w:r>
          </w:p>
        </w:tc>
        <w:tc>
          <w:tcPr>
            <w:tcW w:w="1560" w:type="dxa"/>
            <w:tcBorders>
              <w:top w:val="single" w:sz="5" w:space="0" w:color="000000"/>
              <w:left w:val="single" w:sz="6" w:space="0" w:color="000000"/>
              <w:bottom w:val="single" w:sz="5" w:space="0" w:color="000000"/>
              <w:right w:val="single" w:sz="6" w:space="0" w:color="000000"/>
            </w:tcBorders>
            <w:vAlign w:val="center"/>
          </w:tcPr>
          <w:p w14:paraId="3559768A" w14:textId="77777777" w:rsidR="005A37C8" w:rsidRDefault="00B92FA4" w:rsidP="005A37C8">
            <w:pPr>
              <w:jc w:val="center"/>
              <w:rPr>
                <w:lang w:val="lt-LT"/>
              </w:rPr>
            </w:pPr>
            <w:r w:rsidRPr="003C3D4C">
              <w:rPr>
                <w:lang w:val="lt-LT"/>
              </w:rPr>
              <w:t>Žemaitijos IMS</w:t>
            </w:r>
          </w:p>
          <w:p w14:paraId="33F29B4B" w14:textId="1B06A3F4" w:rsidR="00B92FA4" w:rsidRPr="003C3D4C" w:rsidRDefault="005A37C8" w:rsidP="005A37C8">
            <w:pPr>
              <w:jc w:val="center"/>
              <w:rPr>
                <w:lang w:val="lt-LT"/>
              </w:rPr>
            </w:pPr>
            <w:r>
              <w:rPr>
                <w:lang w:val="lt-LT"/>
              </w:rPr>
              <w:t>(1 pastaba)</w:t>
            </w:r>
          </w:p>
        </w:tc>
        <w:tc>
          <w:tcPr>
            <w:tcW w:w="1417" w:type="dxa"/>
            <w:tcBorders>
              <w:top w:val="single" w:sz="5" w:space="0" w:color="000000"/>
              <w:left w:val="single" w:sz="6" w:space="0" w:color="000000"/>
              <w:bottom w:val="single" w:sz="5" w:space="0" w:color="000000"/>
              <w:right w:val="single" w:sz="6" w:space="0" w:color="000000"/>
            </w:tcBorders>
            <w:vAlign w:val="center"/>
          </w:tcPr>
          <w:p w14:paraId="3B5FB343" w14:textId="77777777" w:rsidR="00B92FA4" w:rsidRDefault="00B92FA4" w:rsidP="005A37C8">
            <w:pPr>
              <w:jc w:val="center"/>
              <w:rPr>
                <w:sz w:val="18"/>
                <w:szCs w:val="18"/>
                <w:lang w:val="lt-LT"/>
              </w:rPr>
            </w:pPr>
            <w:r w:rsidRPr="003C3D4C">
              <w:rPr>
                <w:sz w:val="18"/>
                <w:szCs w:val="18"/>
                <w:lang w:val="lt-LT"/>
              </w:rPr>
              <w:t>Preila, EMEP</w:t>
            </w:r>
          </w:p>
          <w:p w14:paraId="7D3C6542" w14:textId="4734B237" w:rsidR="005A37C8" w:rsidRPr="003C3D4C" w:rsidRDefault="005A37C8" w:rsidP="005A37C8">
            <w:pPr>
              <w:jc w:val="center"/>
              <w:rPr>
                <w:sz w:val="18"/>
                <w:szCs w:val="18"/>
                <w:lang w:val="lt-LT"/>
              </w:rPr>
            </w:pPr>
            <w:r>
              <w:rPr>
                <w:lang w:val="lt-LT"/>
              </w:rPr>
              <w:t>(2 pastaba)</w:t>
            </w:r>
          </w:p>
        </w:tc>
        <w:tc>
          <w:tcPr>
            <w:tcW w:w="992" w:type="dxa"/>
            <w:vMerge/>
            <w:tcBorders>
              <w:left w:val="single" w:sz="6" w:space="0" w:color="000000"/>
              <w:bottom w:val="single" w:sz="4" w:space="0" w:color="auto"/>
              <w:right w:val="single" w:sz="4" w:space="0" w:color="auto"/>
            </w:tcBorders>
          </w:tcPr>
          <w:p w14:paraId="11058D17" w14:textId="77777777" w:rsidR="00B92FA4" w:rsidRPr="003C3D4C" w:rsidRDefault="00B92FA4" w:rsidP="00B92FA4">
            <w:pPr>
              <w:rPr>
                <w:lang w:val="lt-LT"/>
              </w:rPr>
            </w:pPr>
          </w:p>
        </w:tc>
      </w:tr>
      <w:tr w:rsidR="00B92FA4" w:rsidRPr="003C3D4C" w14:paraId="5E331757" w14:textId="77777777" w:rsidTr="00B92FA4">
        <w:trPr>
          <w:trHeight w:hRule="exact" w:val="283"/>
        </w:trPr>
        <w:tc>
          <w:tcPr>
            <w:tcW w:w="426" w:type="dxa"/>
            <w:vMerge w:val="restart"/>
            <w:tcBorders>
              <w:left w:val="single" w:sz="4" w:space="0" w:color="auto"/>
              <w:right w:val="single" w:sz="4" w:space="0" w:color="auto"/>
            </w:tcBorders>
          </w:tcPr>
          <w:p w14:paraId="7FF9D7AB" w14:textId="77777777" w:rsidR="00B92FA4" w:rsidRPr="003C3D4C" w:rsidRDefault="00DD74A0" w:rsidP="00EA235F">
            <w:pPr>
              <w:jc w:val="center"/>
              <w:rPr>
                <w:lang w:val="lt-LT"/>
              </w:rPr>
            </w:pPr>
            <w:r w:rsidRPr="003C3D4C">
              <w:rPr>
                <w:lang w:val="lt-LT"/>
              </w:rPr>
              <w:t>8</w:t>
            </w:r>
            <w:r w:rsidR="00B92FA4" w:rsidRPr="003C3D4C">
              <w:rPr>
                <w:lang w:val="lt-LT"/>
              </w:rPr>
              <w:t>.</w:t>
            </w:r>
          </w:p>
        </w:tc>
        <w:tc>
          <w:tcPr>
            <w:tcW w:w="1609" w:type="dxa"/>
            <w:vMerge w:val="restart"/>
            <w:tcBorders>
              <w:left w:val="single" w:sz="4" w:space="0" w:color="auto"/>
              <w:right w:val="single" w:sz="4" w:space="0" w:color="auto"/>
            </w:tcBorders>
          </w:tcPr>
          <w:p w14:paraId="2ED3A97E" w14:textId="77777777" w:rsidR="00B92FA4" w:rsidRPr="003C3D4C" w:rsidRDefault="00B92FA4" w:rsidP="008D6B22">
            <w:pPr>
              <w:spacing w:line="200" w:lineRule="exact"/>
              <w:ind w:left="46"/>
              <w:rPr>
                <w:lang w:val="lt-LT"/>
              </w:rPr>
            </w:pPr>
            <w:r w:rsidRPr="003C3D4C">
              <w:rPr>
                <w:spacing w:val="-5"/>
                <w:lang w:val="lt-LT"/>
              </w:rPr>
              <w:t>S</w:t>
            </w:r>
            <w:r w:rsidRPr="003C3D4C">
              <w:rPr>
                <w:spacing w:val="-6"/>
                <w:lang w:val="lt-LT"/>
              </w:rPr>
              <w:t>u</w:t>
            </w:r>
            <w:r w:rsidRPr="003C3D4C">
              <w:rPr>
                <w:spacing w:val="-9"/>
                <w:lang w:val="lt-LT"/>
              </w:rPr>
              <w:t>m</w:t>
            </w:r>
            <w:r w:rsidRPr="003C3D4C">
              <w:rPr>
                <w:spacing w:val="-4"/>
                <w:lang w:val="lt-LT"/>
              </w:rPr>
              <w:t>e</w:t>
            </w:r>
            <w:r w:rsidRPr="003C3D4C">
              <w:rPr>
                <w:spacing w:val="-6"/>
                <w:lang w:val="lt-LT"/>
              </w:rPr>
              <w:t>d</w:t>
            </w:r>
            <w:r w:rsidRPr="003C3D4C">
              <w:rPr>
                <w:spacing w:val="-7"/>
                <w:lang w:val="lt-LT"/>
              </w:rPr>
              <w:t>ė</w:t>
            </w:r>
            <w:r w:rsidRPr="003C3D4C">
              <w:rPr>
                <w:spacing w:val="-3"/>
                <w:lang w:val="lt-LT"/>
              </w:rPr>
              <w:t>j</w:t>
            </w:r>
            <w:r w:rsidRPr="003C3D4C">
              <w:rPr>
                <w:spacing w:val="-6"/>
                <w:lang w:val="lt-LT"/>
              </w:rPr>
              <w:t>us</w:t>
            </w:r>
            <w:r w:rsidRPr="003C3D4C">
              <w:rPr>
                <w:spacing w:val="-7"/>
                <w:lang w:val="lt-LT"/>
              </w:rPr>
              <w:t>i</w:t>
            </w:r>
            <w:r w:rsidRPr="003C3D4C">
              <w:rPr>
                <w:spacing w:val="-4"/>
                <w:lang w:val="lt-LT"/>
              </w:rPr>
              <w:t>o</w:t>
            </w:r>
            <w:r w:rsidRPr="003C3D4C">
              <w:rPr>
                <w:lang w:val="lt-LT"/>
              </w:rPr>
              <w:t>s</w:t>
            </w:r>
          </w:p>
          <w:p w14:paraId="091A0FAF" w14:textId="77777777" w:rsidR="00B92FA4" w:rsidRPr="003C3D4C" w:rsidRDefault="00B92FA4" w:rsidP="008D6B22">
            <w:pPr>
              <w:spacing w:line="220" w:lineRule="exact"/>
              <w:ind w:left="46"/>
              <w:rPr>
                <w:lang w:val="lt-LT"/>
              </w:rPr>
            </w:pPr>
            <w:r w:rsidRPr="003C3D4C">
              <w:rPr>
                <w:spacing w:val="-4"/>
                <w:lang w:val="lt-LT"/>
              </w:rPr>
              <w:t>a</w:t>
            </w:r>
            <w:r w:rsidRPr="003C3D4C">
              <w:rPr>
                <w:spacing w:val="-6"/>
                <w:lang w:val="lt-LT"/>
              </w:rPr>
              <w:t>ug</w:t>
            </w:r>
            <w:r w:rsidRPr="003C3D4C">
              <w:rPr>
                <w:spacing w:val="-9"/>
                <w:lang w:val="lt-LT"/>
              </w:rPr>
              <w:t>m</w:t>
            </w:r>
            <w:r w:rsidRPr="003C3D4C">
              <w:rPr>
                <w:spacing w:val="-4"/>
                <w:lang w:val="lt-LT"/>
              </w:rPr>
              <w:t>e</w:t>
            </w:r>
            <w:r w:rsidRPr="003C3D4C">
              <w:rPr>
                <w:spacing w:val="-6"/>
                <w:lang w:val="lt-LT"/>
              </w:rPr>
              <w:t>n</w:t>
            </w:r>
            <w:r w:rsidRPr="003C3D4C">
              <w:rPr>
                <w:spacing w:val="-7"/>
                <w:lang w:val="lt-LT"/>
              </w:rPr>
              <w:t>i</w:t>
            </w:r>
            <w:r w:rsidRPr="003C3D4C">
              <w:rPr>
                <w:spacing w:val="-5"/>
                <w:lang w:val="lt-LT"/>
              </w:rPr>
              <w:t>j</w:t>
            </w:r>
            <w:r w:rsidRPr="003C3D4C">
              <w:rPr>
                <w:spacing w:val="-4"/>
                <w:lang w:val="lt-LT"/>
              </w:rPr>
              <w:t>o</w:t>
            </w:r>
            <w:r w:rsidRPr="003C3D4C">
              <w:rPr>
                <w:lang w:val="lt-LT"/>
              </w:rPr>
              <w:t>s</w:t>
            </w:r>
          </w:p>
          <w:p w14:paraId="47D855EF" w14:textId="23F5DDDF" w:rsidR="00B92FA4" w:rsidRPr="003C3D4C" w:rsidRDefault="00B92FA4" w:rsidP="008D6B22">
            <w:pPr>
              <w:rPr>
                <w:lang w:val="lt-LT"/>
              </w:rPr>
            </w:pPr>
            <w:r w:rsidRPr="003C3D4C">
              <w:rPr>
                <w:spacing w:val="-6"/>
                <w:lang w:val="lt-LT"/>
              </w:rPr>
              <w:t>s</w:t>
            </w:r>
            <w:r w:rsidRPr="003C3D4C">
              <w:rPr>
                <w:spacing w:val="-7"/>
                <w:lang w:val="lt-LT"/>
              </w:rPr>
              <w:t>te</w:t>
            </w:r>
            <w:r w:rsidRPr="003C3D4C">
              <w:rPr>
                <w:spacing w:val="-4"/>
                <w:lang w:val="lt-LT"/>
              </w:rPr>
              <w:t>b</w:t>
            </w:r>
            <w:r w:rsidRPr="003C3D4C">
              <w:rPr>
                <w:spacing w:val="-7"/>
                <w:lang w:val="lt-LT"/>
              </w:rPr>
              <w:t>ė</w:t>
            </w:r>
            <w:r w:rsidRPr="003C3D4C">
              <w:rPr>
                <w:spacing w:val="-5"/>
                <w:lang w:val="lt-LT"/>
              </w:rPr>
              <w:t>ji</w:t>
            </w:r>
            <w:r w:rsidRPr="003C3D4C">
              <w:rPr>
                <w:spacing w:val="-9"/>
                <w:lang w:val="lt-LT"/>
              </w:rPr>
              <w:t>m</w:t>
            </w:r>
            <w:r w:rsidRPr="003C3D4C">
              <w:rPr>
                <w:spacing w:val="-4"/>
                <w:lang w:val="lt-LT"/>
              </w:rPr>
              <w:t>a</w:t>
            </w:r>
            <w:r w:rsidRPr="003C3D4C">
              <w:rPr>
                <w:lang w:val="lt-LT"/>
              </w:rPr>
              <w:t>i</w:t>
            </w:r>
            <w:r w:rsidR="005A37C8">
              <w:rPr>
                <w:lang w:val="lt-LT"/>
              </w:rPr>
              <w:t xml:space="preserve"> (4 pastaba)</w:t>
            </w:r>
          </w:p>
        </w:tc>
        <w:tc>
          <w:tcPr>
            <w:tcW w:w="3969" w:type="dxa"/>
            <w:tcBorders>
              <w:top w:val="single" w:sz="5" w:space="0" w:color="000000"/>
              <w:left w:val="single" w:sz="4" w:space="0" w:color="auto"/>
              <w:bottom w:val="single" w:sz="5" w:space="0" w:color="000000"/>
              <w:right w:val="single" w:sz="5" w:space="0" w:color="000000"/>
            </w:tcBorders>
          </w:tcPr>
          <w:p w14:paraId="516595DA" w14:textId="77777777" w:rsidR="00B92FA4" w:rsidRPr="003C3D4C" w:rsidRDefault="00B92FA4" w:rsidP="008D6B22">
            <w:pPr>
              <w:spacing w:line="200" w:lineRule="exact"/>
              <w:ind w:left="105"/>
              <w:rPr>
                <w:lang w:val="lt-LT"/>
              </w:rPr>
            </w:pPr>
            <w:r w:rsidRPr="003C3D4C">
              <w:rPr>
                <w:lang w:val="lt-LT"/>
              </w:rPr>
              <w:t>K</w:t>
            </w:r>
            <w:r w:rsidRPr="003C3D4C">
              <w:rPr>
                <w:spacing w:val="3"/>
                <w:lang w:val="lt-LT"/>
              </w:rPr>
              <w:t>a</w:t>
            </w:r>
            <w:r w:rsidRPr="003C3D4C">
              <w:rPr>
                <w:spacing w:val="-4"/>
                <w:lang w:val="lt-LT"/>
              </w:rPr>
              <w:t>m</w:t>
            </w:r>
            <w:r w:rsidRPr="003C3D4C">
              <w:rPr>
                <w:lang w:val="lt-LT"/>
              </w:rPr>
              <w:t>i</w:t>
            </w:r>
            <w:r w:rsidRPr="003C3D4C">
              <w:rPr>
                <w:spacing w:val="3"/>
                <w:lang w:val="lt-LT"/>
              </w:rPr>
              <w:t>e</w:t>
            </w:r>
            <w:r w:rsidRPr="003C3D4C">
              <w:rPr>
                <w:spacing w:val="-1"/>
                <w:lang w:val="lt-LT"/>
              </w:rPr>
              <w:t>n</w:t>
            </w:r>
            <w:r w:rsidRPr="003C3D4C">
              <w:rPr>
                <w:lang w:val="lt-LT"/>
              </w:rPr>
              <w:t>o</w:t>
            </w:r>
            <w:r w:rsidRPr="003C3D4C">
              <w:rPr>
                <w:spacing w:val="-5"/>
                <w:lang w:val="lt-LT"/>
              </w:rPr>
              <w:t xml:space="preserve"> </w:t>
            </w:r>
            <w:r w:rsidRPr="003C3D4C">
              <w:rPr>
                <w:spacing w:val="1"/>
                <w:lang w:val="lt-LT"/>
              </w:rPr>
              <w:t>d</w:t>
            </w:r>
            <w:r w:rsidRPr="003C3D4C">
              <w:rPr>
                <w:lang w:val="lt-LT"/>
              </w:rPr>
              <w:t>i</w:t>
            </w:r>
            <w:r w:rsidRPr="003C3D4C">
              <w:rPr>
                <w:spacing w:val="3"/>
                <w:lang w:val="lt-LT"/>
              </w:rPr>
              <w:t>a</w:t>
            </w:r>
            <w:r w:rsidRPr="003C3D4C">
              <w:rPr>
                <w:spacing w:val="-4"/>
                <w:lang w:val="lt-LT"/>
              </w:rPr>
              <w:t>m</w:t>
            </w:r>
            <w:r w:rsidRPr="003C3D4C">
              <w:rPr>
                <w:lang w:val="lt-LT"/>
              </w:rPr>
              <w:t>et</w:t>
            </w:r>
            <w:r w:rsidRPr="003C3D4C">
              <w:rPr>
                <w:spacing w:val="1"/>
                <w:lang w:val="lt-LT"/>
              </w:rPr>
              <w:t>r</w:t>
            </w:r>
            <w:r w:rsidRPr="003C3D4C">
              <w:rPr>
                <w:lang w:val="lt-LT"/>
              </w:rPr>
              <w:t>as</w:t>
            </w:r>
          </w:p>
        </w:tc>
        <w:tc>
          <w:tcPr>
            <w:tcW w:w="1275" w:type="dxa"/>
            <w:tcBorders>
              <w:top w:val="single" w:sz="5" w:space="0" w:color="000000"/>
              <w:left w:val="single" w:sz="5" w:space="0" w:color="000000"/>
              <w:bottom w:val="single" w:sz="5" w:space="0" w:color="000000"/>
              <w:right w:val="single" w:sz="5" w:space="0" w:color="000000"/>
            </w:tcBorders>
          </w:tcPr>
          <w:p w14:paraId="4132B8D7" w14:textId="77777777" w:rsidR="00B92FA4" w:rsidRPr="003C3D4C" w:rsidRDefault="00B92FA4" w:rsidP="008D6B22">
            <w:pPr>
              <w:spacing w:line="200" w:lineRule="exact"/>
              <w:ind w:left="456" w:right="347"/>
              <w:jc w:val="center"/>
              <w:rPr>
                <w:lang w:val="lt-LT"/>
              </w:rPr>
            </w:pPr>
            <w:r w:rsidRPr="003C3D4C">
              <w:rPr>
                <w:spacing w:val="3"/>
                <w:w w:val="99"/>
                <w:lang w:val="lt-LT"/>
              </w:rPr>
              <w:t>c</w:t>
            </w:r>
            <w:r w:rsidRPr="003C3D4C">
              <w:rPr>
                <w:w w:val="99"/>
                <w:lang w:val="lt-LT"/>
              </w:rPr>
              <w:t>m</w:t>
            </w:r>
          </w:p>
        </w:tc>
        <w:tc>
          <w:tcPr>
            <w:tcW w:w="2835" w:type="dxa"/>
            <w:vMerge w:val="restart"/>
            <w:tcBorders>
              <w:left w:val="single" w:sz="5" w:space="0" w:color="000000"/>
              <w:right w:val="single" w:sz="5" w:space="0" w:color="000000"/>
            </w:tcBorders>
          </w:tcPr>
          <w:p w14:paraId="51E9F87B" w14:textId="77777777" w:rsidR="00B92FA4" w:rsidRPr="003C3D4C" w:rsidRDefault="00B92FA4" w:rsidP="00810974">
            <w:pPr>
              <w:spacing w:line="200" w:lineRule="exact"/>
              <w:ind w:left="108"/>
              <w:rPr>
                <w:lang w:val="lt-LT"/>
              </w:rPr>
            </w:pPr>
            <w:r w:rsidRPr="003C3D4C">
              <w:rPr>
                <w:lang w:val="lt-LT"/>
              </w:rPr>
              <w:t>1</w:t>
            </w:r>
            <w:r w:rsidRPr="003C3D4C">
              <w:rPr>
                <w:spacing w:val="1"/>
                <w:lang w:val="lt-LT"/>
              </w:rPr>
              <w:t xml:space="preserve"> </w:t>
            </w:r>
            <w:r w:rsidRPr="003C3D4C">
              <w:rPr>
                <w:spacing w:val="-1"/>
                <w:lang w:val="lt-LT"/>
              </w:rPr>
              <w:t>k</w:t>
            </w:r>
            <w:r w:rsidRPr="003C3D4C">
              <w:rPr>
                <w:lang w:val="lt-LT"/>
              </w:rPr>
              <w:t>a</w:t>
            </w:r>
            <w:r w:rsidRPr="003C3D4C">
              <w:rPr>
                <w:spacing w:val="1"/>
                <w:lang w:val="lt-LT"/>
              </w:rPr>
              <w:t>r</w:t>
            </w:r>
            <w:r w:rsidRPr="003C3D4C">
              <w:rPr>
                <w:lang w:val="lt-LT"/>
              </w:rPr>
              <w:t>tą</w:t>
            </w:r>
            <w:r w:rsidRPr="003C3D4C">
              <w:rPr>
                <w:spacing w:val="-2"/>
                <w:lang w:val="lt-LT"/>
              </w:rPr>
              <w:t xml:space="preserve"> </w:t>
            </w:r>
            <w:r w:rsidRPr="003C3D4C">
              <w:rPr>
                <w:spacing w:val="1"/>
                <w:lang w:val="lt-LT"/>
              </w:rPr>
              <w:t>p</w:t>
            </w:r>
            <w:r w:rsidRPr="003C3D4C">
              <w:rPr>
                <w:lang w:val="lt-LT"/>
              </w:rPr>
              <w:t>er</w:t>
            </w:r>
            <w:r w:rsidRPr="003C3D4C">
              <w:rPr>
                <w:spacing w:val="-2"/>
                <w:lang w:val="lt-LT"/>
              </w:rPr>
              <w:t xml:space="preserve"> </w:t>
            </w:r>
            <w:r w:rsidRPr="003C3D4C">
              <w:rPr>
                <w:spacing w:val="-4"/>
                <w:lang w:val="lt-LT"/>
              </w:rPr>
              <w:t>m</w:t>
            </w:r>
            <w:r w:rsidRPr="003C3D4C">
              <w:rPr>
                <w:lang w:val="lt-LT"/>
              </w:rPr>
              <w:t>e</w:t>
            </w:r>
            <w:r w:rsidRPr="003C3D4C">
              <w:rPr>
                <w:spacing w:val="2"/>
                <w:lang w:val="lt-LT"/>
              </w:rPr>
              <w:t>t</w:t>
            </w:r>
            <w:r w:rsidRPr="003C3D4C">
              <w:rPr>
                <w:spacing w:val="-1"/>
                <w:lang w:val="lt-LT"/>
              </w:rPr>
              <w:t>u</w:t>
            </w:r>
            <w:r w:rsidRPr="003C3D4C">
              <w:rPr>
                <w:lang w:val="lt-LT"/>
              </w:rPr>
              <w:t>s</w:t>
            </w:r>
          </w:p>
          <w:p w14:paraId="17EE6180" w14:textId="77777777" w:rsidR="00B92FA4" w:rsidRPr="003C3D4C" w:rsidRDefault="00B92FA4" w:rsidP="00810974">
            <w:pPr>
              <w:spacing w:line="200" w:lineRule="exact"/>
              <w:ind w:left="102"/>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2F1F24AC" w14:textId="77777777" w:rsidR="00B92FA4" w:rsidRPr="003C3D4C" w:rsidRDefault="00B92FA4" w:rsidP="008D6B22">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58CEA4AA" w14:textId="77777777" w:rsidR="00B92FA4" w:rsidRPr="003C3D4C" w:rsidRDefault="00B92FA4" w:rsidP="008D6B22">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0A8FE0DB" w14:textId="77777777" w:rsidR="00B92FA4" w:rsidRPr="003C3D4C" w:rsidRDefault="00B92FA4" w:rsidP="008D6B22">
            <w:pPr>
              <w:rPr>
                <w:lang w:val="lt-LT"/>
              </w:rPr>
            </w:pPr>
          </w:p>
        </w:tc>
        <w:tc>
          <w:tcPr>
            <w:tcW w:w="992" w:type="dxa"/>
            <w:vMerge w:val="restart"/>
            <w:tcBorders>
              <w:top w:val="single" w:sz="4" w:space="0" w:color="auto"/>
              <w:left w:val="single" w:sz="6" w:space="0" w:color="000000"/>
              <w:bottom w:val="single" w:sz="4" w:space="0" w:color="auto"/>
              <w:right w:val="single" w:sz="4" w:space="0" w:color="auto"/>
            </w:tcBorders>
          </w:tcPr>
          <w:p w14:paraId="4CB1F5E5" w14:textId="77777777" w:rsidR="00B92FA4" w:rsidRPr="003C3D4C" w:rsidRDefault="00B92FA4" w:rsidP="00B92FA4">
            <w:pPr>
              <w:jc w:val="center"/>
              <w:rPr>
                <w:lang w:val="lt-LT"/>
              </w:rPr>
            </w:pPr>
            <w:r w:rsidRPr="003C3D4C">
              <w:rPr>
                <w:lang w:val="lt-LT"/>
              </w:rPr>
              <w:t>Aplinkos</w:t>
            </w:r>
          </w:p>
          <w:p w14:paraId="62331ED7" w14:textId="77777777" w:rsidR="00B92FA4" w:rsidRPr="003C3D4C" w:rsidRDefault="00B92FA4" w:rsidP="00B92FA4">
            <w:pPr>
              <w:jc w:val="center"/>
              <w:rPr>
                <w:lang w:val="lt-LT"/>
              </w:rPr>
            </w:pPr>
            <w:r w:rsidRPr="003C3D4C">
              <w:rPr>
                <w:lang w:val="lt-LT"/>
              </w:rPr>
              <w:t>apsaugos agentūra</w:t>
            </w:r>
          </w:p>
        </w:tc>
      </w:tr>
      <w:tr w:rsidR="00B92FA4" w:rsidRPr="003C3D4C" w14:paraId="3FA060AB" w14:textId="77777777" w:rsidTr="00B92FA4">
        <w:trPr>
          <w:trHeight w:hRule="exact" w:val="283"/>
        </w:trPr>
        <w:tc>
          <w:tcPr>
            <w:tcW w:w="426" w:type="dxa"/>
            <w:vMerge/>
            <w:tcBorders>
              <w:left w:val="single" w:sz="4" w:space="0" w:color="auto"/>
              <w:right w:val="single" w:sz="4" w:space="0" w:color="auto"/>
            </w:tcBorders>
          </w:tcPr>
          <w:p w14:paraId="69133A65" w14:textId="77777777" w:rsidR="00B92FA4" w:rsidRPr="003C3D4C" w:rsidRDefault="00B92FA4" w:rsidP="008D6B22">
            <w:pPr>
              <w:rPr>
                <w:lang w:val="lt-LT"/>
              </w:rPr>
            </w:pPr>
          </w:p>
        </w:tc>
        <w:tc>
          <w:tcPr>
            <w:tcW w:w="1609" w:type="dxa"/>
            <w:vMerge/>
            <w:tcBorders>
              <w:left w:val="single" w:sz="4" w:space="0" w:color="auto"/>
              <w:right w:val="single" w:sz="4" w:space="0" w:color="auto"/>
            </w:tcBorders>
          </w:tcPr>
          <w:p w14:paraId="21B43412" w14:textId="77777777" w:rsidR="00B92FA4" w:rsidRPr="003C3D4C" w:rsidRDefault="00B92FA4" w:rsidP="008D6B22">
            <w:pPr>
              <w:rPr>
                <w:lang w:val="lt-LT"/>
              </w:rPr>
            </w:pPr>
          </w:p>
        </w:tc>
        <w:tc>
          <w:tcPr>
            <w:tcW w:w="3969" w:type="dxa"/>
            <w:tcBorders>
              <w:top w:val="single" w:sz="5" w:space="0" w:color="000000"/>
              <w:left w:val="single" w:sz="4" w:space="0" w:color="auto"/>
              <w:bottom w:val="single" w:sz="5" w:space="0" w:color="000000"/>
              <w:right w:val="single" w:sz="5" w:space="0" w:color="000000"/>
            </w:tcBorders>
          </w:tcPr>
          <w:p w14:paraId="193E684A" w14:textId="77777777" w:rsidR="00B92FA4" w:rsidRPr="003C3D4C" w:rsidRDefault="00B92FA4" w:rsidP="008D6B22">
            <w:pPr>
              <w:spacing w:line="200" w:lineRule="exact"/>
              <w:ind w:left="105"/>
              <w:rPr>
                <w:lang w:val="lt-LT"/>
              </w:rPr>
            </w:pPr>
            <w:r w:rsidRPr="003C3D4C">
              <w:rPr>
                <w:lang w:val="lt-LT"/>
              </w:rPr>
              <w:t>Me</w:t>
            </w:r>
            <w:r w:rsidRPr="003C3D4C">
              <w:rPr>
                <w:spacing w:val="1"/>
                <w:lang w:val="lt-LT"/>
              </w:rPr>
              <w:t>d</w:t>
            </w:r>
            <w:r w:rsidRPr="003C3D4C">
              <w:rPr>
                <w:lang w:val="lt-LT"/>
              </w:rPr>
              <w:t>žių</w:t>
            </w:r>
            <w:r w:rsidRPr="003C3D4C">
              <w:rPr>
                <w:spacing w:val="-7"/>
                <w:lang w:val="lt-LT"/>
              </w:rPr>
              <w:t xml:space="preserve"> </w:t>
            </w:r>
            <w:r w:rsidRPr="003C3D4C">
              <w:rPr>
                <w:lang w:val="lt-LT"/>
              </w:rPr>
              <w:t>a</w:t>
            </w:r>
            <w:r w:rsidRPr="003C3D4C">
              <w:rPr>
                <w:spacing w:val="1"/>
                <w:lang w:val="lt-LT"/>
              </w:rPr>
              <w:t>u</w:t>
            </w:r>
            <w:r w:rsidRPr="003C3D4C">
              <w:rPr>
                <w:spacing w:val="-1"/>
                <w:lang w:val="lt-LT"/>
              </w:rPr>
              <w:t>kš</w:t>
            </w:r>
            <w:r w:rsidRPr="003C3D4C">
              <w:rPr>
                <w:lang w:val="lt-LT"/>
              </w:rPr>
              <w:t>t</w:t>
            </w:r>
            <w:r w:rsidRPr="003C3D4C">
              <w:rPr>
                <w:spacing w:val="2"/>
                <w:lang w:val="lt-LT"/>
              </w:rPr>
              <w:t>i</w:t>
            </w:r>
            <w:r w:rsidRPr="003C3D4C">
              <w:rPr>
                <w:spacing w:val="-1"/>
                <w:lang w:val="lt-LT"/>
              </w:rPr>
              <w:t>s</w:t>
            </w:r>
            <w:r w:rsidRPr="003C3D4C">
              <w:rPr>
                <w:lang w:val="lt-LT"/>
              </w:rPr>
              <w:t>,</w:t>
            </w:r>
            <w:r w:rsidRPr="003C3D4C">
              <w:rPr>
                <w:spacing w:val="-4"/>
                <w:lang w:val="lt-LT"/>
              </w:rPr>
              <w:t xml:space="preserve"> </w:t>
            </w:r>
            <w:r w:rsidRPr="003C3D4C">
              <w:rPr>
                <w:lang w:val="lt-LT"/>
              </w:rPr>
              <w:t>la</w:t>
            </w:r>
            <w:r w:rsidRPr="003C3D4C">
              <w:rPr>
                <w:spacing w:val="2"/>
                <w:lang w:val="lt-LT"/>
              </w:rPr>
              <w:t>j</w:t>
            </w:r>
            <w:r w:rsidRPr="003C3D4C">
              <w:rPr>
                <w:spacing w:val="1"/>
                <w:lang w:val="lt-LT"/>
              </w:rPr>
              <w:t>o</w:t>
            </w:r>
            <w:r w:rsidRPr="003C3D4C">
              <w:rPr>
                <w:lang w:val="lt-LT"/>
              </w:rPr>
              <w:t>s</w:t>
            </w:r>
            <w:r w:rsidRPr="003C3D4C">
              <w:rPr>
                <w:spacing w:val="-3"/>
                <w:lang w:val="lt-LT"/>
              </w:rPr>
              <w:t xml:space="preserve"> </w:t>
            </w:r>
            <w:r w:rsidRPr="003C3D4C">
              <w:rPr>
                <w:spacing w:val="1"/>
                <w:lang w:val="lt-LT"/>
              </w:rPr>
              <w:t>p</w:t>
            </w:r>
            <w:r w:rsidRPr="003C3D4C">
              <w:rPr>
                <w:lang w:val="lt-LT"/>
              </w:rPr>
              <w:t>l</w:t>
            </w:r>
            <w:r w:rsidRPr="003C3D4C">
              <w:rPr>
                <w:spacing w:val="1"/>
                <w:lang w:val="lt-LT"/>
              </w:rPr>
              <w:t>o</w:t>
            </w:r>
            <w:r w:rsidRPr="003C3D4C">
              <w:rPr>
                <w:lang w:val="lt-LT"/>
              </w:rPr>
              <w:t>tis</w:t>
            </w:r>
            <w:r w:rsidRPr="003C3D4C">
              <w:rPr>
                <w:spacing w:val="-3"/>
                <w:lang w:val="lt-LT"/>
              </w:rPr>
              <w:t xml:space="preserve"> </w:t>
            </w:r>
            <w:r w:rsidRPr="003C3D4C">
              <w:rPr>
                <w:lang w:val="lt-LT"/>
              </w:rPr>
              <w:t>ir a</w:t>
            </w:r>
            <w:r w:rsidRPr="003C3D4C">
              <w:rPr>
                <w:spacing w:val="-1"/>
                <w:lang w:val="lt-LT"/>
              </w:rPr>
              <w:t>u</w:t>
            </w:r>
            <w:r w:rsidRPr="003C3D4C">
              <w:rPr>
                <w:spacing w:val="1"/>
                <w:lang w:val="lt-LT"/>
              </w:rPr>
              <w:t>k</w:t>
            </w:r>
            <w:r w:rsidRPr="003C3D4C">
              <w:rPr>
                <w:spacing w:val="-1"/>
                <w:lang w:val="lt-LT"/>
              </w:rPr>
              <w:t>š</w:t>
            </w:r>
            <w:r w:rsidRPr="003C3D4C">
              <w:rPr>
                <w:lang w:val="lt-LT"/>
              </w:rPr>
              <w:t>t</w:t>
            </w:r>
            <w:r w:rsidRPr="003C3D4C">
              <w:rPr>
                <w:spacing w:val="2"/>
                <w:lang w:val="lt-LT"/>
              </w:rPr>
              <w:t>i</w:t>
            </w:r>
            <w:r w:rsidRPr="003C3D4C">
              <w:rPr>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0A3398E2" w14:textId="77777777" w:rsidR="00B92FA4" w:rsidRPr="003C3D4C" w:rsidRDefault="00B92FA4" w:rsidP="008D6B22">
            <w:pPr>
              <w:spacing w:line="200" w:lineRule="exact"/>
              <w:ind w:left="499" w:right="395"/>
              <w:jc w:val="center"/>
              <w:rPr>
                <w:lang w:val="lt-LT"/>
              </w:rPr>
            </w:pPr>
            <w:r w:rsidRPr="003C3D4C">
              <w:rPr>
                <w:w w:val="99"/>
                <w:lang w:val="lt-LT"/>
              </w:rPr>
              <w:t>m</w:t>
            </w:r>
          </w:p>
        </w:tc>
        <w:tc>
          <w:tcPr>
            <w:tcW w:w="2835" w:type="dxa"/>
            <w:vMerge/>
            <w:tcBorders>
              <w:left w:val="single" w:sz="5" w:space="0" w:color="000000"/>
              <w:right w:val="single" w:sz="5" w:space="0" w:color="000000"/>
            </w:tcBorders>
          </w:tcPr>
          <w:p w14:paraId="787CB9D7" w14:textId="77777777" w:rsidR="00B92FA4" w:rsidRPr="003C3D4C" w:rsidRDefault="00B92FA4" w:rsidP="00810974">
            <w:pPr>
              <w:spacing w:line="200" w:lineRule="exact"/>
              <w:ind w:left="102"/>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63F25F98" w14:textId="77777777" w:rsidR="00B92FA4" w:rsidRPr="003C3D4C" w:rsidRDefault="00B92FA4" w:rsidP="008D6B22">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644A3909" w14:textId="77777777" w:rsidR="00B92FA4" w:rsidRPr="003C3D4C" w:rsidRDefault="00B92FA4" w:rsidP="008D6B22">
            <w:pPr>
              <w:spacing w:line="200" w:lineRule="exact"/>
              <w:ind w:left="678" w:right="676"/>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0E7B00EA" w14:textId="77777777" w:rsidR="00B92FA4" w:rsidRPr="003C3D4C" w:rsidRDefault="00B92FA4" w:rsidP="008D6B22">
            <w:pPr>
              <w:rPr>
                <w:lang w:val="lt-LT"/>
              </w:rPr>
            </w:pPr>
          </w:p>
        </w:tc>
        <w:tc>
          <w:tcPr>
            <w:tcW w:w="992" w:type="dxa"/>
            <w:vMerge/>
            <w:tcBorders>
              <w:left w:val="single" w:sz="6" w:space="0" w:color="000000"/>
              <w:bottom w:val="single" w:sz="4" w:space="0" w:color="auto"/>
              <w:right w:val="single" w:sz="4" w:space="0" w:color="auto"/>
            </w:tcBorders>
          </w:tcPr>
          <w:p w14:paraId="1FDEC10A" w14:textId="77777777" w:rsidR="00B92FA4" w:rsidRPr="003C3D4C" w:rsidRDefault="00B92FA4" w:rsidP="008D6B22">
            <w:pPr>
              <w:rPr>
                <w:lang w:val="lt-LT"/>
              </w:rPr>
            </w:pPr>
          </w:p>
        </w:tc>
      </w:tr>
      <w:tr w:rsidR="00B92FA4" w:rsidRPr="003C3D4C" w14:paraId="0044D6F7" w14:textId="77777777" w:rsidTr="00B92FA4">
        <w:trPr>
          <w:trHeight w:hRule="exact" w:val="283"/>
        </w:trPr>
        <w:tc>
          <w:tcPr>
            <w:tcW w:w="426" w:type="dxa"/>
            <w:vMerge/>
            <w:tcBorders>
              <w:left w:val="single" w:sz="4" w:space="0" w:color="auto"/>
              <w:right w:val="single" w:sz="4" w:space="0" w:color="auto"/>
            </w:tcBorders>
          </w:tcPr>
          <w:p w14:paraId="06A95744" w14:textId="77777777" w:rsidR="00B92FA4" w:rsidRPr="003C3D4C" w:rsidRDefault="00B92FA4" w:rsidP="008D6B22">
            <w:pPr>
              <w:rPr>
                <w:lang w:val="lt-LT"/>
              </w:rPr>
            </w:pPr>
          </w:p>
        </w:tc>
        <w:tc>
          <w:tcPr>
            <w:tcW w:w="1609" w:type="dxa"/>
            <w:vMerge/>
            <w:tcBorders>
              <w:left w:val="single" w:sz="4" w:space="0" w:color="auto"/>
              <w:right w:val="single" w:sz="4" w:space="0" w:color="auto"/>
            </w:tcBorders>
          </w:tcPr>
          <w:p w14:paraId="298588B2" w14:textId="77777777" w:rsidR="00B92FA4" w:rsidRPr="003C3D4C" w:rsidRDefault="00B92FA4" w:rsidP="008D6B22">
            <w:pPr>
              <w:rPr>
                <w:lang w:val="lt-LT"/>
              </w:rPr>
            </w:pPr>
          </w:p>
        </w:tc>
        <w:tc>
          <w:tcPr>
            <w:tcW w:w="3969" w:type="dxa"/>
            <w:tcBorders>
              <w:top w:val="single" w:sz="5" w:space="0" w:color="000000"/>
              <w:left w:val="single" w:sz="4" w:space="0" w:color="auto"/>
              <w:bottom w:val="single" w:sz="5" w:space="0" w:color="000000"/>
              <w:right w:val="single" w:sz="5" w:space="0" w:color="000000"/>
            </w:tcBorders>
          </w:tcPr>
          <w:p w14:paraId="02D9E8F6" w14:textId="77777777" w:rsidR="00B92FA4" w:rsidRPr="003C3D4C" w:rsidRDefault="00B92FA4" w:rsidP="008D6B22">
            <w:pPr>
              <w:spacing w:line="200" w:lineRule="exact"/>
              <w:ind w:left="105"/>
              <w:rPr>
                <w:lang w:val="lt-LT"/>
              </w:rPr>
            </w:pPr>
            <w:r w:rsidRPr="003C3D4C">
              <w:rPr>
                <w:spacing w:val="-2"/>
                <w:lang w:val="lt-LT"/>
              </w:rPr>
              <w:t>L</w:t>
            </w:r>
            <w:r w:rsidRPr="003C3D4C">
              <w:rPr>
                <w:lang w:val="lt-LT"/>
              </w:rPr>
              <w:t>a</w:t>
            </w:r>
            <w:r w:rsidRPr="003C3D4C">
              <w:rPr>
                <w:spacing w:val="2"/>
                <w:lang w:val="lt-LT"/>
              </w:rPr>
              <w:t>j</w:t>
            </w:r>
            <w:r w:rsidRPr="003C3D4C">
              <w:rPr>
                <w:lang w:val="lt-LT"/>
              </w:rPr>
              <w:t>ų</w:t>
            </w:r>
            <w:r w:rsidRPr="003C3D4C">
              <w:rPr>
                <w:spacing w:val="-4"/>
                <w:lang w:val="lt-LT"/>
              </w:rPr>
              <w:t xml:space="preserve"> </w:t>
            </w:r>
            <w:r w:rsidRPr="003C3D4C">
              <w:rPr>
                <w:spacing w:val="1"/>
                <w:lang w:val="lt-LT"/>
              </w:rPr>
              <w:t>p</w:t>
            </w:r>
            <w:r w:rsidRPr="003C3D4C">
              <w:rPr>
                <w:lang w:val="lt-LT"/>
              </w:rPr>
              <w:t>a</w:t>
            </w:r>
            <w:r w:rsidRPr="003C3D4C">
              <w:rPr>
                <w:spacing w:val="1"/>
                <w:lang w:val="lt-LT"/>
              </w:rPr>
              <w:t>d</w:t>
            </w:r>
            <w:r w:rsidRPr="003C3D4C">
              <w:rPr>
                <w:lang w:val="lt-LT"/>
              </w:rPr>
              <w:t>e</w:t>
            </w:r>
            <w:r w:rsidRPr="003C3D4C">
              <w:rPr>
                <w:spacing w:val="-1"/>
                <w:lang w:val="lt-LT"/>
              </w:rPr>
              <w:t>ng</w:t>
            </w:r>
            <w:r w:rsidRPr="003C3D4C">
              <w:rPr>
                <w:spacing w:val="2"/>
                <w:lang w:val="lt-LT"/>
              </w:rPr>
              <w:t>i</w:t>
            </w:r>
            <w:r w:rsidRPr="003C3D4C">
              <w:rPr>
                <w:spacing w:val="-1"/>
                <w:lang w:val="lt-LT"/>
              </w:rPr>
              <w:t>m</w:t>
            </w:r>
            <w:r w:rsidRPr="003C3D4C">
              <w:rPr>
                <w:spacing w:val="3"/>
                <w:lang w:val="lt-LT"/>
              </w:rPr>
              <w:t>a</w:t>
            </w:r>
            <w:r w:rsidRPr="003C3D4C">
              <w:rPr>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7CCAE61A" w14:textId="77777777" w:rsidR="00B92FA4" w:rsidRPr="003C3D4C" w:rsidRDefault="00B92FA4" w:rsidP="008D6B22">
            <w:pPr>
              <w:spacing w:line="200" w:lineRule="exact"/>
              <w:ind w:left="494" w:right="388"/>
              <w:jc w:val="center"/>
              <w:rPr>
                <w:lang w:val="lt-LT"/>
              </w:rPr>
            </w:pPr>
            <w:r w:rsidRPr="003C3D4C">
              <w:rPr>
                <w:w w:val="99"/>
                <w:lang w:val="lt-LT"/>
              </w:rPr>
              <w:t>%</w:t>
            </w:r>
          </w:p>
        </w:tc>
        <w:tc>
          <w:tcPr>
            <w:tcW w:w="2835" w:type="dxa"/>
            <w:vMerge/>
            <w:tcBorders>
              <w:left w:val="single" w:sz="5" w:space="0" w:color="000000"/>
              <w:right w:val="single" w:sz="5" w:space="0" w:color="000000"/>
            </w:tcBorders>
          </w:tcPr>
          <w:p w14:paraId="0EEA7141" w14:textId="77777777" w:rsidR="00B92FA4" w:rsidRPr="003C3D4C" w:rsidRDefault="00B92FA4" w:rsidP="00810974">
            <w:pPr>
              <w:spacing w:line="200" w:lineRule="exact"/>
              <w:ind w:left="102"/>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5307941E" w14:textId="77777777" w:rsidR="00B92FA4" w:rsidRPr="003C3D4C" w:rsidRDefault="00B92FA4" w:rsidP="008D6B22">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64CA2401" w14:textId="77777777" w:rsidR="00B92FA4" w:rsidRPr="003C3D4C" w:rsidRDefault="00B92FA4" w:rsidP="008D6B22">
            <w:pPr>
              <w:spacing w:line="200" w:lineRule="exact"/>
              <w:ind w:left="678" w:right="676"/>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39D423CA" w14:textId="77777777" w:rsidR="00B92FA4" w:rsidRPr="003C3D4C" w:rsidRDefault="00B92FA4" w:rsidP="008D6B22">
            <w:pPr>
              <w:rPr>
                <w:lang w:val="lt-LT"/>
              </w:rPr>
            </w:pPr>
          </w:p>
        </w:tc>
        <w:tc>
          <w:tcPr>
            <w:tcW w:w="992" w:type="dxa"/>
            <w:vMerge/>
            <w:tcBorders>
              <w:left w:val="single" w:sz="6" w:space="0" w:color="000000"/>
              <w:bottom w:val="single" w:sz="4" w:space="0" w:color="auto"/>
              <w:right w:val="single" w:sz="4" w:space="0" w:color="auto"/>
            </w:tcBorders>
          </w:tcPr>
          <w:p w14:paraId="1A6DC5AA" w14:textId="77777777" w:rsidR="00B92FA4" w:rsidRPr="003C3D4C" w:rsidRDefault="00B92FA4" w:rsidP="008D6B22">
            <w:pPr>
              <w:rPr>
                <w:lang w:val="lt-LT"/>
              </w:rPr>
            </w:pPr>
          </w:p>
        </w:tc>
      </w:tr>
      <w:tr w:rsidR="00B92FA4" w:rsidRPr="003C3D4C" w14:paraId="300A5FB5" w14:textId="77777777" w:rsidTr="00B92FA4">
        <w:trPr>
          <w:trHeight w:hRule="exact" w:val="283"/>
        </w:trPr>
        <w:tc>
          <w:tcPr>
            <w:tcW w:w="426" w:type="dxa"/>
            <w:vMerge/>
            <w:tcBorders>
              <w:left w:val="single" w:sz="4" w:space="0" w:color="auto"/>
              <w:right w:val="single" w:sz="4" w:space="0" w:color="auto"/>
            </w:tcBorders>
          </w:tcPr>
          <w:p w14:paraId="6BF76ACA" w14:textId="77777777" w:rsidR="00B92FA4" w:rsidRPr="003C3D4C" w:rsidRDefault="00B92FA4" w:rsidP="008D6B22">
            <w:pPr>
              <w:rPr>
                <w:lang w:val="lt-LT"/>
              </w:rPr>
            </w:pPr>
          </w:p>
        </w:tc>
        <w:tc>
          <w:tcPr>
            <w:tcW w:w="1609" w:type="dxa"/>
            <w:vMerge/>
            <w:tcBorders>
              <w:left w:val="single" w:sz="4" w:space="0" w:color="auto"/>
              <w:right w:val="single" w:sz="4" w:space="0" w:color="auto"/>
            </w:tcBorders>
          </w:tcPr>
          <w:p w14:paraId="0DC8B5E8" w14:textId="77777777" w:rsidR="00B92FA4" w:rsidRPr="003C3D4C" w:rsidRDefault="00B92FA4" w:rsidP="008D6B22">
            <w:pPr>
              <w:rPr>
                <w:lang w:val="lt-LT"/>
              </w:rPr>
            </w:pPr>
          </w:p>
        </w:tc>
        <w:tc>
          <w:tcPr>
            <w:tcW w:w="3969" w:type="dxa"/>
            <w:tcBorders>
              <w:top w:val="single" w:sz="5" w:space="0" w:color="000000"/>
              <w:left w:val="single" w:sz="4" w:space="0" w:color="auto"/>
              <w:bottom w:val="single" w:sz="5" w:space="0" w:color="000000"/>
              <w:right w:val="single" w:sz="5" w:space="0" w:color="000000"/>
            </w:tcBorders>
          </w:tcPr>
          <w:p w14:paraId="67F74425" w14:textId="77777777" w:rsidR="00B92FA4" w:rsidRPr="003C3D4C" w:rsidRDefault="00B92FA4" w:rsidP="008D6B22">
            <w:pPr>
              <w:spacing w:line="200" w:lineRule="exact"/>
              <w:ind w:left="105"/>
              <w:rPr>
                <w:lang w:val="lt-LT"/>
              </w:rPr>
            </w:pPr>
            <w:r w:rsidRPr="003C3D4C">
              <w:rPr>
                <w:lang w:val="lt-LT"/>
              </w:rPr>
              <w:t>Me</w:t>
            </w:r>
            <w:r w:rsidRPr="003C3D4C">
              <w:rPr>
                <w:spacing w:val="1"/>
                <w:lang w:val="lt-LT"/>
              </w:rPr>
              <w:t>d</w:t>
            </w:r>
            <w:r w:rsidRPr="003C3D4C">
              <w:rPr>
                <w:lang w:val="lt-LT"/>
              </w:rPr>
              <w:t>žių</w:t>
            </w:r>
            <w:r w:rsidRPr="003C3D4C">
              <w:rPr>
                <w:spacing w:val="-7"/>
                <w:lang w:val="lt-LT"/>
              </w:rPr>
              <w:t xml:space="preserve"> </w:t>
            </w:r>
            <w:r w:rsidRPr="003C3D4C">
              <w:rPr>
                <w:spacing w:val="1"/>
                <w:lang w:val="lt-LT"/>
              </w:rPr>
              <w:t>p</w:t>
            </w:r>
            <w:r w:rsidRPr="003C3D4C">
              <w:rPr>
                <w:lang w:val="lt-LT"/>
              </w:rPr>
              <w:t>ažei</w:t>
            </w:r>
            <w:r w:rsidRPr="003C3D4C">
              <w:rPr>
                <w:spacing w:val="1"/>
                <w:lang w:val="lt-LT"/>
              </w:rPr>
              <w:t>d</w:t>
            </w:r>
            <w:r w:rsidRPr="003C3D4C">
              <w:rPr>
                <w:spacing w:val="2"/>
                <w:lang w:val="lt-LT"/>
              </w:rPr>
              <w:t>i</w:t>
            </w:r>
            <w:r w:rsidRPr="003C3D4C">
              <w:rPr>
                <w:spacing w:val="-4"/>
                <w:lang w:val="lt-LT"/>
              </w:rPr>
              <w:t>m</w:t>
            </w:r>
            <w:r w:rsidRPr="003C3D4C">
              <w:rPr>
                <w:lang w:val="lt-LT"/>
              </w:rPr>
              <w:t>ai</w:t>
            </w:r>
          </w:p>
        </w:tc>
        <w:tc>
          <w:tcPr>
            <w:tcW w:w="1275" w:type="dxa"/>
            <w:tcBorders>
              <w:top w:val="single" w:sz="5" w:space="0" w:color="000000"/>
              <w:left w:val="single" w:sz="5" w:space="0" w:color="000000"/>
              <w:bottom w:val="single" w:sz="5" w:space="0" w:color="000000"/>
              <w:right w:val="single" w:sz="5" w:space="0" w:color="000000"/>
            </w:tcBorders>
          </w:tcPr>
          <w:p w14:paraId="13FE287E" w14:textId="77777777" w:rsidR="00B92FA4" w:rsidRPr="003C3D4C" w:rsidRDefault="00B92FA4" w:rsidP="008D6B22">
            <w:pPr>
              <w:spacing w:line="200" w:lineRule="exact"/>
              <w:ind w:left="494" w:right="388"/>
              <w:jc w:val="center"/>
              <w:rPr>
                <w:lang w:val="lt-LT"/>
              </w:rPr>
            </w:pPr>
            <w:r w:rsidRPr="003C3D4C">
              <w:rPr>
                <w:w w:val="99"/>
                <w:lang w:val="lt-LT"/>
              </w:rPr>
              <w:t>%</w:t>
            </w:r>
          </w:p>
        </w:tc>
        <w:tc>
          <w:tcPr>
            <w:tcW w:w="2835" w:type="dxa"/>
            <w:vMerge/>
            <w:tcBorders>
              <w:left w:val="single" w:sz="5" w:space="0" w:color="000000"/>
              <w:right w:val="single" w:sz="5" w:space="0" w:color="000000"/>
            </w:tcBorders>
          </w:tcPr>
          <w:p w14:paraId="18643694" w14:textId="77777777" w:rsidR="00B92FA4" w:rsidRPr="003C3D4C" w:rsidRDefault="00B92FA4" w:rsidP="00810974">
            <w:pPr>
              <w:spacing w:line="200" w:lineRule="exact"/>
              <w:ind w:left="102"/>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578E8635" w14:textId="77777777" w:rsidR="00B92FA4" w:rsidRPr="003C3D4C" w:rsidRDefault="00B92FA4" w:rsidP="008D6B22">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11BF932C" w14:textId="77777777" w:rsidR="00B92FA4" w:rsidRPr="003C3D4C" w:rsidRDefault="00B92FA4" w:rsidP="008D6B22">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7D7DB262" w14:textId="77777777" w:rsidR="00B92FA4" w:rsidRPr="003C3D4C" w:rsidRDefault="00B92FA4" w:rsidP="008D6B22">
            <w:pPr>
              <w:rPr>
                <w:lang w:val="lt-LT"/>
              </w:rPr>
            </w:pPr>
          </w:p>
        </w:tc>
        <w:tc>
          <w:tcPr>
            <w:tcW w:w="992" w:type="dxa"/>
            <w:vMerge/>
            <w:tcBorders>
              <w:left w:val="single" w:sz="6" w:space="0" w:color="000000"/>
              <w:bottom w:val="single" w:sz="4" w:space="0" w:color="auto"/>
              <w:right w:val="single" w:sz="4" w:space="0" w:color="auto"/>
            </w:tcBorders>
          </w:tcPr>
          <w:p w14:paraId="5A314AAB" w14:textId="77777777" w:rsidR="00B92FA4" w:rsidRPr="003C3D4C" w:rsidRDefault="00B92FA4" w:rsidP="008D6B22">
            <w:pPr>
              <w:rPr>
                <w:lang w:val="lt-LT"/>
              </w:rPr>
            </w:pPr>
          </w:p>
        </w:tc>
      </w:tr>
      <w:tr w:rsidR="00B92FA4" w:rsidRPr="003C3D4C" w14:paraId="0244E70C" w14:textId="77777777" w:rsidTr="00B92FA4">
        <w:trPr>
          <w:trHeight w:hRule="exact" w:val="283"/>
        </w:trPr>
        <w:tc>
          <w:tcPr>
            <w:tcW w:w="426" w:type="dxa"/>
            <w:vMerge/>
            <w:tcBorders>
              <w:left w:val="single" w:sz="4" w:space="0" w:color="auto"/>
              <w:right w:val="single" w:sz="4" w:space="0" w:color="auto"/>
            </w:tcBorders>
          </w:tcPr>
          <w:p w14:paraId="19067793" w14:textId="77777777" w:rsidR="00B92FA4" w:rsidRPr="003C3D4C" w:rsidRDefault="00B92FA4" w:rsidP="008D6B22">
            <w:pPr>
              <w:rPr>
                <w:lang w:val="lt-LT"/>
              </w:rPr>
            </w:pPr>
          </w:p>
        </w:tc>
        <w:tc>
          <w:tcPr>
            <w:tcW w:w="1609" w:type="dxa"/>
            <w:vMerge/>
            <w:tcBorders>
              <w:left w:val="single" w:sz="4" w:space="0" w:color="auto"/>
              <w:right w:val="single" w:sz="4" w:space="0" w:color="auto"/>
            </w:tcBorders>
          </w:tcPr>
          <w:p w14:paraId="28260D8F" w14:textId="77777777" w:rsidR="00B92FA4" w:rsidRPr="003C3D4C" w:rsidRDefault="00B92FA4" w:rsidP="008D6B22">
            <w:pPr>
              <w:rPr>
                <w:lang w:val="lt-LT"/>
              </w:rPr>
            </w:pPr>
          </w:p>
        </w:tc>
        <w:tc>
          <w:tcPr>
            <w:tcW w:w="3969" w:type="dxa"/>
            <w:tcBorders>
              <w:top w:val="single" w:sz="5" w:space="0" w:color="000000"/>
              <w:left w:val="single" w:sz="4" w:space="0" w:color="auto"/>
              <w:bottom w:val="single" w:sz="5" w:space="0" w:color="000000"/>
              <w:right w:val="single" w:sz="5" w:space="0" w:color="000000"/>
            </w:tcBorders>
          </w:tcPr>
          <w:p w14:paraId="56E2E18B" w14:textId="77777777" w:rsidR="00B92FA4" w:rsidRPr="003C3D4C" w:rsidRDefault="00B92FA4" w:rsidP="008D6B22">
            <w:pPr>
              <w:spacing w:line="200" w:lineRule="exact"/>
              <w:ind w:left="105"/>
              <w:rPr>
                <w:lang w:val="lt-LT"/>
              </w:rPr>
            </w:pPr>
            <w:r w:rsidRPr="003C3D4C">
              <w:rPr>
                <w:spacing w:val="-2"/>
                <w:lang w:val="lt-LT"/>
              </w:rPr>
              <w:t>L</w:t>
            </w:r>
            <w:r w:rsidRPr="003C3D4C">
              <w:rPr>
                <w:lang w:val="lt-LT"/>
              </w:rPr>
              <w:t>a</w:t>
            </w:r>
            <w:r w:rsidRPr="003C3D4C">
              <w:rPr>
                <w:spacing w:val="2"/>
                <w:lang w:val="lt-LT"/>
              </w:rPr>
              <w:t>j</w:t>
            </w:r>
            <w:r w:rsidRPr="003C3D4C">
              <w:rPr>
                <w:spacing w:val="1"/>
                <w:lang w:val="lt-LT"/>
              </w:rPr>
              <w:t>o</w:t>
            </w:r>
            <w:r w:rsidRPr="003C3D4C">
              <w:rPr>
                <w:lang w:val="lt-LT"/>
              </w:rPr>
              <w:t>s</w:t>
            </w:r>
            <w:r w:rsidRPr="003C3D4C">
              <w:rPr>
                <w:spacing w:val="-4"/>
                <w:lang w:val="lt-LT"/>
              </w:rPr>
              <w:t xml:space="preserve"> </w:t>
            </w:r>
            <w:r w:rsidRPr="003C3D4C">
              <w:rPr>
                <w:spacing w:val="1"/>
                <w:lang w:val="lt-LT"/>
              </w:rPr>
              <w:t>d</w:t>
            </w:r>
            <w:r w:rsidRPr="003C3D4C">
              <w:rPr>
                <w:lang w:val="lt-LT"/>
              </w:rPr>
              <w:t>e</w:t>
            </w:r>
            <w:r w:rsidRPr="003C3D4C">
              <w:rPr>
                <w:spacing w:val="-2"/>
                <w:lang w:val="lt-LT"/>
              </w:rPr>
              <w:t>f</w:t>
            </w:r>
            <w:r w:rsidRPr="003C3D4C">
              <w:rPr>
                <w:spacing w:val="1"/>
                <w:lang w:val="lt-LT"/>
              </w:rPr>
              <w:t>o</w:t>
            </w:r>
            <w:r w:rsidRPr="003C3D4C">
              <w:rPr>
                <w:lang w:val="lt-LT"/>
              </w:rPr>
              <w:t>liaci</w:t>
            </w:r>
            <w:r w:rsidRPr="003C3D4C">
              <w:rPr>
                <w:spacing w:val="2"/>
                <w:lang w:val="lt-LT"/>
              </w:rPr>
              <w:t>j</w:t>
            </w:r>
            <w:r w:rsidRPr="003C3D4C">
              <w:rPr>
                <w:lang w:val="lt-LT"/>
              </w:rPr>
              <w:t>a,</w:t>
            </w:r>
            <w:r w:rsidRPr="003C3D4C">
              <w:rPr>
                <w:spacing w:val="-6"/>
                <w:lang w:val="lt-LT"/>
              </w:rPr>
              <w:t xml:space="preserve"> </w:t>
            </w:r>
            <w:r w:rsidRPr="003C3D4C">
              <w:rPr>
                <w:spacing w:val="1"/>
                <w:lang w:val="lt-LT"/>
              </w:rPr>
              <w:t>d</w:t>
            </w:r>
            <w:r w:rsidRPr="003C3D4C">
              <w:rPr>
                <w:lang w:val="lt-LT"/>
              </w:rPr>
              <w:t>i</w:t>
            </w:r>
            <w:r w:rsidRPr="003C3D4C">
              <w:rPr>
                <w:spacing w:val="-1"/>
                <w:lang w:val="lt-LT"/>
              </w:rPr>
              <w:t>s</w:t>
            </w:r>
            <w:r w:rsidRPr="003C3D4C">
              <w:rPr>
                <w:spacing w:val="1"/>
                <w:lang w:val="lt-LT"/>
              </w:rPr>
              <w:t>p</w:t>
            </w:r>
            <w:r w:rsidRPr="003C3D4C">
              <w:rPr>
                <w:lang w:val="lt-LT"/>
              </w:rPr>
              <w:t>i</w:t>
            </w:r>
            <w:r w:rsidRPr="003C3D4C">
              <w:rPr>
                <w:spacing w:val="1"/>
                <w:lang w:val="lt-LT"/>
              </w:rPr>
              <w:t>g</w:t>
            </w:r>
            <w:r w:rsidRPr="003C3D4C">
              <w:rPr>
                <w:spacing w:val="-4"/>
                <w:lang w:val="lt-LT"/>
              </w:rPr>
              <w:t>m</w:t>
            </w:r>
            <w:r w:rsidRPr="003C3D4C">
              <w:rPr>
                <w:spacing w:val="3"/>
                <w:lang w:val="lt-LT"/>
              </w:rPr>
              <w:t>e</w:t>
            </w:r>
            <w:r w:rsidRPr="003C3D4C">
              <w:rPr>
                <w:spacing w:val="-1"/>
                <w:lang w:val="lt-LT"/>
              </w:rPr>
              <w:t>n</w:t>
            </w:r>
            <w:r w:rsidRPr="003C3D4C">
              <w:rPr>
                <w:lang w:val="lt-LT"/>
              </w:rPr>
              <w:t>t</w:t>
            </w:r>
            <w:r w:rsidRPr="003C3D4C">
              <w:rPr>
                <w:spacing w:val="3"/>
                <w:lang w:val="lt-LT"/>
              </w:rPr>
              <w:t>a</w:t>
            </w:r>
            <w:r w:rsidRPr="003C3D4C">
              <w:rPr>
                <w:lang w:val="lt-LT"/>
              </w:rPr>
              <w:t>ci</w:t>
            </w:r>
            <w:r w:rsidRPr="003C3D4C">
              <w:rPr>
                <w:spacing w:val="2"/>
                <w:lang w:val="lt-LT"/>
              </w:rPr>
              <w:t>j</w:t>
            </w:r>
            <w:r w:rsidRPr="003C3D4C">
              <w:rPr>
                <w:lang w:val="lt-LT"/>
              </w:rPr>
              <w:t>a</w:t>
            </w:r>
          </w:p>
        </w:tc>
        <w:tc>
          <w:tcPr>
            <w:tcW w:w="1275" w:type="dxa"/>
            <w:tcBorders>
              <w:top w:val="single" w:sz="5" w:space="0" w:color="000000"/>
              <w:left w:val="single" w:sz="5" w:space="0" w:color="000000"/>
              <w:bottom w:val="single" w:sz="5" w:space="0" w:color="000000"/>
              <w:right w:val="single" w:sz="5" w:space="0" w:color="000000"/>
            </w:tcBorders>
          </w:tcPr>
          <w:p w14:paraId="58F36CFB" w14:textId="77777777" w:rsidR="00B92FA4" w:rsidRPr="003C3D4C" w:rsidRDefault="00B92FA4" w:rsidP="008D6B22">
            <w:pPr>
              <w:spacing w:line="200" w:lineRule="exact"/>
              <w:ind w:left="494" w:right="388"/>
              <w:jc w:val="center"/>
              <w:rPr>
                <w:lang w:val="lt-LT"/>
              </w:rPr>
            </w:pPr>
            <w:r w:rsidRPr="003C3D4C">
              <w:rPr>
                <w:w w:val="99"/>
                <w:lang w:val="lt-LT"/>
              </w:rPr>
              <w:t>%</w:t>
            </w:r>
          </w:p>
        </w:tc>
        <w:tc>
          <w:tcPr>
            <w:tcW w:w="2835" w:type="dxa"/>
            <w:vMerge/>
            <w:tcBorders>
              <w:left w:val="single" w:sz="5" w:space="0" w:color="000000"/>
              <w:right w:val="single" w:sz="5" w:space="0" w:color="000000"/>
            </w:tcBorders>
          </w:tcPr>
          <w:p w14:paraId="0DA8D112" w14:textId="77777777" w:rsidR="00B92FA4" w:rsidRPr="003C3D4C" w:rsidRDefault="00B92FA4" w:rsidP="00810974">
            <w:pPr>
              <w:spacing w:line="200" w:lineRule="exact"/>
              <w:ind w:left="102"/>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20696AFE" w14:textId="77777777" w:rsidR="00B92FA4" w:rsidRPr="003C3D4C" w:rsidRDefault="00B92FA4" w:rsidP="008D6B22">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073A68BF" w14:textId="77777777" w:rsidR="00B92FA4" w:rsidRPr="003C3D4C" w:rsidRDefault="00B92FA4" w:rsidP="008D6B22">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66D10C06" w14:textId="77777777" w:rsidR="00B92FA4" w:rsidRPr="003C3D4C" w:rsidRDefault="00B92FA4" w:rsidP="008D6B22">
            <w:pPr>
              <w:rPr>
                <w:lang w:val="lt-LT"/>
              </w:rPr>
            </w:pPr>
          </w:p>
        </w:tc>
        <w:tc>
          <w:tcPr>
            <w:tcW w:w="992" w:type="dxa"/>
            <w:vMerge/>
            <w:tcBorders>
              <w:left w:val="single" w:sz="6" w:space="0" w:color="000000"/>
              <w:bottom w:val="single" w:sz="4" w:space="0" w:color="auto"/>
              <w:right w:val="single" w:sz="4" w:space="0" w:color="auto"/>
            </w:tcBorders>
          </w:tcPr>
          <w:p w14:paraId="7CC73B8F" w14:textId="77777777" w:rsidR="00B92FA4" w:rsidRPr="003C3D4C" w:rsidRDefault="00B92FA4" w:rsidP="008D6B22">
            <w:pPr>
              <w:rPr>
                <w:lang w:val="lt-LT"/>
              </w:rPr>
            </w:pPr>
          </w:p>
        </w:tc>
      </w:tr>
      <w:tr w:rsidR="00B92FA4" w:rsidRPr="003C3D4C" w14:paraId="2333916B" w14:textId="77777777" w:rsidTr="00B92FA4">
        <w:trPr>
          <w:trHeight w:hRule="exact" w:val="230"/>
        </w:trPr>
        <w:tc>
          <w:tcPr>
            <w:tcW w:w="426" w:type="dxa"/>
            <w:vMerge w:val="restart"/>
            <w:tcBorders>
              <w:top w:val="single" w:sz="4" w:space="0" w:color="auto"/>
              <w:left w:val="single" w:sz="4" w:space="0" w:color="auto"/>
              <w:bottom w:val="single" w:sz="4" w:space="0" w:color="auto"/>
              <w:right w:val="single" w:sz="4" w:space="0" w:color="auto"/>
            </w:tcBorders>
          </w:tcPr>
          <w:p w14:paraId="286061D8" w14:textId="77777777" w:rsidR="00B92FA4" w:rsidRPr="003C3D4C" w:rsidRDefault="00DD74A0" w:rsidP="00EA235F">
            <w:pPr>
              <w:jc w:val="center"/>
              <w:rPr>
                <w:lang w:val="lt-LT"/>
              </w:rPr>
            </w:pPr>
            <w:r w:rsidRPr="003C3D4C">
              <w:rPr>
                <w:lang w:val="lt-LT"/>
              </w:rPr>
              <w:t>9</w:t>
            </w:r>
            <w:r w:rsidR="00B92FA4" w:rsidRPr="003C3D4C">
              <w:rPr>
                <w:lang w:val="lt-LT"/>
              </w:rPr>
              <w:t>.</w:t>
            </w:r>
          </w:p>
        </w:tc>
        <w:tc>
          <w:tcPr>
            <w:tcW w:w="1609" w:type="dxa"/>
            <w:vMerge w:val="restart"/>
            <w:tcBorders>
              <w:top w:val="single" w:sz="4" w:space="0" w:color="auto"/>
              <w:left w:val="single" w:sz="4" w:space="0" w:color="auto"/>
              <w:bottom w:val="single" w:sz="4" w:space="0" w:color="auto"/>
              <w:right w:val="single" w:sz="4" w:space="0" w:color="auto"/>
            </w:tcBorders>
          </w:tcPr>
          <w:p w14:paraId="149674F0" w14:textId="77777777" w:rsidR="00B92FA4" w:rsidRPr="003C3D4C" w:rsidRDefault="00B92FA4" w:rsidP="00B931F0">
            <w:pPr>
              <w:spacing w:line="200" w:lineRule="exact"/>
              <w:ind w:left="46"/>
              <w:rPr>
                <w:lang w:val="lt-LT"/>
              </w:rPr>
            </w:pPr>
            <w:r w:rsidRPr="003C3D4C">
              <w:rPr>
                <w:spacing w:val="-7"/>
                <w:lang w:val="lt-LT"/>
              </w:rPr>
              <w:t>La</w:t>
            </w:r>
            <w:r w:rsidRPr="003C3D4C">
              <w:rPr>
                <w:spacing w:val="-4"/>
                <w:lang w:val="lt-LT"/>
              </w:rPr>
              <w:t>p</w:t>
            </w:r>
            <w:r w:rsidRPr="003C3D4C">
              <w:rPr>
                <w:spacing w:val="-7"/>
                <w:lang w:val="lt-LT"/>
              </w:rPr>
              <w:t>i</w:t>
            </w:r>
            <w:r w:rsidRPr="003C3D4C">
              <w:rPr>
                <w:spacing w:val="-5"/>
                <w:lang w:val="lt-LT"/>
              </w:rPr>
              <w:t>j</w:t>
            </w:r>
            <w:r w:rsidRPr="003C3D4C">
              <w:rPr>
                <w:spacing w:val="-6"/>
                <w:lang w:val="lt-LT"/>
              </w:rPr>
              <w:t>o</w:t>
            </w:r>
            <w:r w:rsidRPr="003C3D4C">
              <w:rPr>
                <w:lang w:val="lt-LT"/>
              </w:rPr>
              <w:t>s</w:t>
            </w:r>
            <w:r w:rsidRPr="003C3D4C">
              <w:rPr>
                <w:spacing w:val="-15"/>
                <w:lang w:val="lt-LT"/>
              </w:rPr>
              <w:t xml:space="preserve"> </w:t>
            </w:r>
            <w:r w:rsidRPr="003C3D4C">
              <w:rPr>
                <w:spacing w:val="-6"/>
                <w:lang w:val="lt-LT"/>
              </w:rPr>
              <w:t>f</w:t>
            </w:r>
            <w:r w:rsidRPr="003C3D4C">
              <w:rPr>
                <w:spacing w:val="-7"/>
                <w:lang w:val="lt-LT"/>
              </w:rPr>
              <w:t>i</w:t>
            </w:r>
            <w:r w:rsidRPr="003C3D4C">
              <w:rPr>
                <w:spacing w:val="-4"/>
                <w:lang w:val="lt-LT"/>
              </w:rPr>
              <w:t>z</w:t>
            </w:r>
            <w:r w:rsidRPr="003C3D4C">
              <w:rPr>
                <w:spacing w:val="-5"/>
                <w:lang w:val="lt-LT"/>
              </w:rPr>
              <w:t>i</w:t>
            </w:r>
            <w:r w:rsidRPr="003C3D4C">
              <w:rPr>
                <w:spacing w:val="-6"/>
                <w:lang w:val="lt-LT"/>
              </w:rPr>
              <w:t>n</w:t>
            </w:r>
            <w:r w:rsidRPr="003C3D4C">
              <w:rPr>
                <w:spacing w:val="-7"/>
                <w:lang w:val="lt-LT"/>
              </w:rPr>
              <w:t>i</w:t>
            </w:r>
            <w:r w:rsidRPr="003C3D4C">
              <w:rPr>
                <w:spacing w:val="-4"/>
                <w:lang w:val="lt-LT"/>
              </w:rPr>
              <w:t>a</w:t>
            </w:r>
            <w:r w:rsidRPr="003C3D4C">
              <w:rPr>
                <w:spacing w:val="-5"/>
                <w:lang w:val="lt-LT"/>
              </w:rPr>
              <w:t>i</w:t>
            </w:r>
            <w:r w:rsidRPr="003C3D4C">
              <w:rPr>
                <w:lang w:val="lt-LT"/>
              </w:rPr>
              <w:t>-</w:t>
            </w:r>
          </w:p>
          <w:p w14:paraId="6B10E105" w14:textId="050DAD01" w:rsidR="00B92FA4" w:rsidRPr="003C3D4C" w:rsidRDefault="00B92FA4" w:rsidP="009B536B">
            <w:pPr>
              <w:spacing w:before="1" w:line="220" w:lineRule="exact"/>
              <w:ind w:left="46" w:right="426"/>
              <w:rPr>
                <w:lang w:val="lt-LT"/>
              </w:rPr>
            </w:pPr>
            <w:r w:rsidRPr="003C3D4C">
              <w:rPr>
                <w:spacing w:val="-4"/>
                <w:lang w:val="lt-LT"/>
              </w:rPr>
              <w:t>c</w:t>
            </w:r>
            <w:r w:rsidRPr="003C3D4C">
              <w:rPr>
                <w:spacing w:val="-8"/>
                <w:lang w:val="lt-LT"/>
              </w:rPr>
              <w:t>h</w:t>
            </w:r>
            <w:r w:rsidRPr="003C3D4C">
              <w:rPr>
                <w:spacing w:val="-4"/>
                <w:lang w:val="lt-LT"/>
              </w:rPr>
              <w:t>e</w:t>
            </w:r>
            <w:r w:rsidRPr="003C3D4C">
              <w:rPr>
                <w:spacing w:val="-9"/>
                <w:lang w:val="lt-LT"/>
              </w:rPr>
              <w:t>m</w:t>
            </w:r>
            <w:r w:rsidRPr="003C3D4C">
              <w:rPr>
                <w:spacing w:val="-5"/>
                <w:lang w:val="lt-LT"/>
              </w:rPr>
              <w:t>i</w:t>
            </w:r>
            <w:r w:rsidRPr="003C3D4C">
              <w:rPr>
                <w:spacing w:val="-6"/>
                <w:lang w:val="lt-LT"/>
              </w:rPr>
              <w:t>n</w:t>
            </w:r>
            <w:r w:rsidRPr="003C3D4C">
              <w:rPr>
                <w:spacing w:val="-5"/>
                <w:lang w:val="lt-LT"/>
              </w:rPr>
              <w:t>i</w:t>
            </w:r>
            <w:r w:rsidRPr="003C3D4C">
              <w:rPr>
                <w:spacing w:val="-4"/>
                <w:lang w:val="lt-LT"/>
              </w:rPr>
              <w:t>a</w:t>
            </w:r>
            <w:r w:rsidRPr="003C3D4C">
              <w:rPr>
                <w:lang w:val="lt-LT"/>
              </w:rPr>
              <w:t xml:space="preserve"> </w:t>
            </w:r>
            <w:r w:rsidRPr="003C3D4C">
              <w:rPr>
                <w:spacing w:val="-9"/>
                <w:lang w:val="lt-LT"/>
              </w:rPr>
              <w:t>m</w:t>
            </w:r>
            <w:r w:rsidRPr="003C3D4C">
              <w:rPr>
                <w:spacing w:val="-4"/>
                <w:lang w:val="lt-LT"/>
              </w:rPr>
              <w:t>a</w:t>
            </w:r>
            <w:r w:rsidRPr="003C3D4C">
              <w:rPr>
                <w:spacing w:val="-5"/>
                <w:lang w:val="lt-LT"/>
              </w:rPr>
              <w:t>t</w:t>
            </w:r>
            <w:r w:rsidRPr="003C3D4C">
              <w:rPr>
                <w:spacing w:val="-4"/>
                <w:lang w:val="lt-LT"/>
              </w:rPr>
              <w:t>a</w:t>
            </w:r>
            <w:r w:rsidRPr="003C3D4C">
              <w:rPr>
                <w:spacing w:val="-6"/>
                <w:lang w:val="lt-LT"/>
              </w:rPr>
              <w:t>v</w:t>
            </w:r>
            <w:r w:rsidRPr="003C3D4C">
              <w:rPr>
                <w:spacing w:val="-5"/>
                <w:lang w:val="lt-LT"/>
              </w:rPr>
              <w:t>i</w:t>
            </w:r>
            <w:r w:rsidRPr="003C3D4C">
              <w:rPr>
                <w:spacing w:val="-9"/>
                <w:lang w:val="lt-LT"/>
              </w:rPr>
              <w:t>m</w:t>
            </w:r>
            <w:r w:rsidRPr="003C3D4C">
              <w:rPr>
                <w:spacing w:val="-4"/>
                <w:lang w:val="lt-LT"/>
              </w:rPr>
              <w:t>a</w:t>
            </w:r>
            <w:r w:rsidRPr="003C3D4C">
              <w:rPr>
                <w:lang w:val="lt-LT"/>
              </w:rPr>
              <w:t xml:space="preserve">i </w:t>
            </w:r>
            <w:r w:rsidR="005A37C8">
              <w:rPr>
                <w:lang w:val="lt-LT"/>
              </w:rPr>
              <w:t>(4 pastaba)</w:t>
            </w:r>
          </w:p>
        </w:tc>
        <w:tc>
          <w:tcPr>
            <w:tcW w:w="3969" w:type="dxa"/>
            <w:tcBorders>
              <w:top w:val="single" w:sz="5" w:space="0" w:color="000000"/>
              <w:left w:val="single" w:sz="4" w:space="0" w:color="auto"/>
              <w:bottom w:val="single" w:sz="5" w:space="0" w:color="000000"/>
              <w:right w:val="single" w:sz="5" w:space="0" w:color="000000"/>
            </w:tcBorders>
          </w:tcPr>
          <w:p w14:paraId="019561C0" w14:textId="77777777" w:rsidR="00B92FA4" w:rsidRPr="003C3D4C" w:rsidRDefault="00B92FA4" w:rsidP="00B931F0">
            <w:pPr>
              <w:spacing w:line="200" w:lineRule="exact"/>
              <w:ind w:left="105"/>
              <w:rPr>
                <w:lang w:val="lt-LT"/>
              </w:rPr>
            </w:pPr>
            <w:r w:rsidRPr="003C3D4C">
              <w:rPr>
                <w:spacing w:val="1"/>
                <w:lang w:val="lt-LT"/>
              </w:rPr>
              <w:t>100</w:t>
            </w:r>
            <w:r w:rsidRPr="003C3D4C">
              <w:rPr>
                <w:lang w:val="lt-LT"/>
              </w:rPr>
              <w:t>0</w:t>
            </w:r>
            <w:r w:rsidRPr="003C3D4C">
              <w:rPr>
                <w:spacing w:val="-2"/>
                <w:lang w:val="lt-LT"/>
              </w:rPr>
              <w:t xml:space="preserve"> </w:t>
            </w:r>
            <w:r w:rsidRPr="003C3D4C">
              <w:rPr>
                <w:spacing w:val="-1"/>
                <w:lang w:val="lt-LT"/>
              </w:rPr>
              <w:t>s</w:t>
            </w:r>
            <w:r w:rsidRPr="003C3D4C">
              <w:rPr>
                <w:spacing w:val="1"/>
                <w:lang w:val="lt-LT"/>
              </w:rPr>
              <w:t>p</w:t>
            </w:r>
            <w:r w:rsidRPr="003C3D4C">
              <w:rPr>
                <w:spacing w:val="-4"/>
                <w:lang w:val="lt-LT"/>
              </w:rPr>
              <w:t>y</w:t>
            </w:r>
            <w:r w:rsidRPr="003C3D4C">
              <w:rPr>
                <w:spacing w:val="-1"/>
                <w:lang w:val="lt-LT"/>
              </w:rPr>
              <w:t>g</w:t>
            </w:r>
            <w:r w:rsidRPr="003C3D4C">
              <w:rPr>
                <w:lang w:val="lt-LT"/>
              </w:rPr>
              <w:t>l</w:t>
            </w:r>
            <w:r w:rsidRPr="003C3D4C">
              <w:rPr>
                <w:spacing w:val="2"/>
                <w:lang w:val="lt-LT"/>
              </w:rPr>
              <w:t>i</w:t>
            </w:r>
            <w:r w:rsidRPr="003C3D4C">
              <w:rPr>
                <w:lang w:val="lt-LT"/>
              </w:rPr>
              <w:t>ų</w:t>
            </w:r>
            <w:r w:rsidRPr="003C3D4C">
              <w:rPr>
                <w:spacing w:val="-6"/>
                <w:lang w:val="lt-LT"/>
              </w:rPr>
              <w:t xml:space="preserve"> </w:t>
            </w:r>
            <w:r w:rsidRPr="003C3D4C">
              <w:rPr>
                <w:lang w:val="lt-LT"/>
              </w:rPr>
              <w:t>/</w:t>
            </w:r>
            <w:r w:rsidRPr="003C3D4C">
              <w:rPr>
                <w:spacing w:val="1"/>
                <w:lang w:val="lt-LT"/>
              </w:rPr>
              <w:t>10</w:t>
            </w:r>
            <w:r w:rsidRPr="003C3D4C">
              <w:rPr>
                <w:lang w:val="lt-LT"/>
              </w:rPr>
              <w:t>0</w:t>
            </w:r>
            <w:r w:rsidRPr="003C3D4C">
              <w:rPr>
                <w:spacing w:val="-1"/>
                <w:lang w:val="lt-LT"/>
              </w:rPr>
              <w:t xml:space="preserve"> </w:t>
            </w:r>
            <w:r w:rsidRPr="003C3D4C">
              <w:rPr>
                <w:lang w:val="lt-LT"/>
              </w:rPr>
              <w:t>la</w:t>
            </w:r>
            <w:r w:rsidRPr="003C3D4C">
              <w:rPr>
                <w:spacing w:val="1"/>
                <w:lang w:val="lt-LT"/>
              </w:rPr>
              <w:t>p</w:t>
            </w:r>
            <w:r w:rsidRPr="003C3D4C">
              <w:rPr>
                <w:lang w:val="lt-LT"/>
              </w:rPr>
              <w:t>ų</w:t>
            </w:r>
            <w:r w:rsidRPr="003C3D4C">
              <w:rPr>
                <w:spacing w:val="-1"/>
                <w:lang w:val="lt-LT"/>
              </w:rPr>
              <w:t xml:space="preserve"> </w:t>
            </w:r>
            <w:r w:rsidRPr="003C3D4C">
              <w:rPr>
                <w:spacing w:val="-4"/>
                <w:lang w:val="lt-LT"/>
              </w:rPr>
              <w:t>m</w:t>
            </w:r>
            <w:r w:rsidRPr="003C3D4C">
              <w:rPr>
                <w:lang w:val="lt-LT"/>
              </w:rPr>
              <w:t>a</w:t>
            </w:r>
            <w:r w:rsidRPr="003C3D4C">
              <w:rPr>
                <w:spacing w:val="-1"/>
                <w:lang w:val="lt-LT"/>
              </w:rPr>
              <w:t>s</w:t>
            </w:r>
            <w:r w:rsidRPr="003C3D4C">
              <w:rPr>
                <w:lang w:val="lt-LT"/>
              </w:rPr>
              <w:t>ė</w:t>
            </w:r>
          </w:p>
        </w:tc>
        <w:tc>
          <w:tcPr>
            <w:tcW w:w="1275" w:type="dxa"/>
            <w:tcBorders>
              <w:top w:val="single" w:sz="5" w:space="0" w:color="000000"/>
              <w:left w:val="single" w:sz="5" w:space="0" w:color="000000"/>
              <w:bottom w:val="single" w:sz="5" w:space="0" w:color="000000"/>
              <w:right w:val="single" w:sz="5" w:space="0" w:color="000000"/>
            </w:tcBorders>
          </w:tcPr>
          <w:p w14:paraId="5AD3A9A3" w14:textId="77777777" w:rsidR="00B92FA4" w:rsidRPr="003C3D4C" w:rsidRDefault="00B92FA4" w:rsidP="00B931F0">
            <w:pPr>
              <w:spacing w:line="200" w:lineRule="exact"/>
              <w:ind w:left="528" w:right="421"/>
              <w:jc w:val="center"/>
              <w:rPr>
                <w:lang w:val="lt-LT"/>
              </w:rPr>
            </w:pPr>
            <w:r w:rsidRPr="003C3D4C">
              <w:rPr>
                <w:w w:val="99"/>
                <w:lang w:val="lt-LT"/>
              </w:rPr>
              <w:t>g</w:t>
            </w:r>
          </w:p>
        </w:tc>
        <w:tc>
          <w:tcPr>
            <w:tcW w:w="2835" w:type="dxa"/>
            <w:tcBorders>
              <w:top w:val="single" w:sz="5" w:space="0" w:color="000000"/>
              <w:left w:val="single" w:sz="5" w:space="0" w:color="000000"/>
              <w:bottom w:val="single" w:sz="5" w:space="0" w:color="000000"/>
              <w:right w:val="single" w:sz="5" w:space="0" w:color="000000"/>
            </w:tcBorders>
          </w:tcPr>
          <w:p w14:paraId="051FB679" w14:textId="77777777" w:rsidR="00B92FA4" w:rsidRPr="003C3D4C" w:rsidRDefault="00B92FA4" w:rsidP="00810974">
            <w:pPr>
              <w:spacing w:line="200" w:lineRule="exact"/>
              <w:ind w:left="102"/>
              <w:rPr>
                <w:lang w:val="lt-LT"/>
              </w:rPr>
            </w:pPr>
            <w:r w:rsidRPr="003C3D4C">
              <w:rPr>
                <w:lang w:val="lt-LT"/>
              </w:rPr>
              <w:t>1</w:t>
            </w:r>
            <w:r w:rsidRPr="003C3D4C">
              <w:rPr>
                <w:spacing w:val="1"/>
                <w:lang w:val="lt-LT"/>
              </w:rPr>
              <w:t xml:space="preserve"> </w:t>
            </w:r>
            <w:r w:rsidRPr="003C3D4C">
              <w:rPr>
                <w:spacing w:val="-1"/>
                <w:lang w:val="lt-LT"/>
              </w:rPr>
              <w:t>k</w:t>
            </w:r>
            <w:r w:rsidRPr="003C3D4C">
              <w:rPr>
                <w:lang w:val="lt-LT"/>
              </w:rPr>
              <w:t>a</w:t>
            </w:r>
            <w:r w:rsidRPr="003C3D4C">
              <w:rPr>
                <w:spacing w:val="1"/>
                <w:lang w:val="lt-LT"/>
              </w:rPr>
              <w:t>r</w:t>
            </w:r>
            <w:r w:rsidRPr="003C3D4C">
              <w:rPr>
                <w:lang w:val="lt-LT"/>
              </w:rPr>
              <w:t>tą</w:t>
            </w:r>
            <w:r w:rsidRPr="003C3D4C">
              <w:rPr>
                <w:spacing w:val="-2"/>
                <w:lang w:val="lt-LT"/>
              </w:rPr>
              <w:t xml:space="preserve"> </w:t>
            </w:r>
            <w:r w:rsidRPr="003C3D4C">
              <w:rPr>
                <w:spacing w:val="1"/>
                <w:lang w:val="lt-LT"/>
              </w:rPr>
              <w:t>p</w:t>
            </w:r>
            <w:r w:rsidRPr="003C3D4C">
              <w:rPr>
                <w:lang w:val="lt-LT"/>
              </w:rPr>
              <w:t>er</w:t>
            </w:r>
            <w:r w:rsidRPr="003C3D4C">
              <w:rPr>
                <w:spacing w:val="-2"/>
                <w:lang w:val="lt-LT"/>
              </w:rPr>
              <w:t xml:space="preserve"> </w:t>
            </w:r>
            <w:r w:rsidRPr="003C3D4C">
              <w:rPr>
                <w:spacing w:val="-4"/>
                <w:lang w:val="lt-LT"/>
              </w:rPr>
              <w:t>m</w:t>
            </w:r>
            <w:r w:rsidRPr="003C3D4C">
              <w:rPr>
                <w:lang w:val="lt-LT"/>
              </w:rPr>
              <w:t>e</w:t>
            </w:r>
            <w:r w:rsidRPr="003C3D4C">
              <w:rPr>
                <w:spacing w:val="2"/>
                <w:lang w:val="lt-LT"/>
              </w:rPr>
              <w:t>t</w:t>
            </w:r>
            <w:r w:rsidRPr="003C3D4C">
              <w:rPr>
                <w:spacing w:val="-1"/>
                <w:lang w:val="lt-LT"/>
              </w:rPr>
              <w:t>u</w:t>
            </w:r>
            <w:r w:rsidRPr="003C3D4C">
              <w:rPr>
                <w:lang w:val="lt-LT"/>
              </w:rPr>
              <w:t>s</w:t>
            </w:r>
          </w:p>
        </w:tc>
        <w:tc>
          <w:tcPr>
            <w:tcW w:w="1701" w:type="dxa"/>
            <w:tcBorders>
              <w:top w:val="single" w:sz="5" w:space="0" w:color="000000"/>
              <w:left w:val="single" w:sz="5" w:space="0" w:color="000000"/>
              <w:bottom w:val="single" w:sz="5" w:space="0" w:color="000000"/>
              <w:right w:val="single" w:sz="5" w:space="0" w:color="000000"/>
            </w:tcBorders>
          </w:tcPr>
          <w:p w14:paraId="2CA8003F"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441E44E2" w14:textId="77777777" w:rsidR="00B92FA4" w:rsidRPr="003C3D4C" w:rsidRDefault="00B92FA4" w:rsidP="00B931F0">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58455D54"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781A4770" w14:textId="77777777" w:rsidR="00B92FA4" w:rsidRPr="003C3D4C" w:rsidRDefault="00B92FA4" w:rsidP="00B931F0">
            <w:pPr>
              <w:rPr>
                <w:lang w:val="lt-LT"/>
              </w:rPr>
            </w:pPr>
          </w:p>
        </w:tc>
      </w:tr>
      <w:tr w:rsidR="00B92FA4" w:rsidRPr="003C3D4C" w14:paraId="4E3E1F81" w14:textId="77777777" w:rsidTr="00B92FA4">
        <w:trPr>
          <w:trHeight w:hRule="exact" w:val="245"/>
        </w:trPr>
        <w:tc>
          <w:tcPr>
            <w:tcW w:w="426" w:type="dxa"/>
            <w:vMerge/>
            <w:tcBorders>
              <w:top w:val="single" w:sz="4" w:space="0" w:color="auto"/>
              <w:left w:val="single" w:sz="4" w:space="0" w:color="auto"/>
              <w:bottom w:val="single" w:sz="4" w:space="0" w:color="auto"/>
              <w:right w:val="single" w:sz="4" w:space="0" w:color="auto"/>
            </w:tcBorders>
          </w:tcPr>
          <w:p w14:paraId="0C5E87EC" w14:textId="77777777" w:rsidR="00B92FA4" w:rsidRPr="003C3D4C" w:rsidRDefault="00B92FA4" w:rsidP="00EA235F">
            <w:pPr>
              <w:jc w:val="center"/>
              <w:rPr>
                <w:lang w:val="lt-LT"/>
              </w:rPr>
            </w:pPr>
          </w:p>
        </w:tc>
        <w:tc>
          <w:tcPr>
            <w:tcW w:w="1609" w:type="dxa"/>
            <w:vMerge/>
            <w:tcBorders>
              <w:top w:val="single" w:sz="4" w:space="0" w:color="auto"/>
              <w:left w:val="single" w:sz="4" w:space="0" w:color="auto"/>
              <w:bottom w:val="single" w:sz="4" w:space="0" w:color="auto"/>
              <w:right w:val="single" w:sz="4" w:space="0" w:color="auto"/>
            </w:tcBorders>
          </w:tcPr>
          <w:p w14:paraId="2191183E" w14:textId="77777777" w:rsidR="00B92FA4" w:rsidRPr="003C3D4C" w:rsidRDefault="00B92FA4" w:rsidP="00B931F0">
            <w:pPr>
              <w:rPr>
                <w:lang w:val="lt-LT"/>
              </w:rPr>
            </w:pPr>
          </w:p>
        </w:tc>
        <w:tc>
          <w:tcPr>
            <w:tcW w:w="3969" w:type="dxa"/>
            <w:tcBorders>
              <w:top w:val="single" w:sz="5" w:space="0" w:color="000000"/>
              <w:left w:val="single" w:sz="4" w:space="0" w:color="auto"/>
              <w:bottom w:val="single" w:sz="5" w:space="0" w:color="000000"/>
              <w:right w:val="single" w:sz="5" w:space="0" w:color="000000"/>
            </w:tcBorders>
          </w:tcPr>
          <w:p w14:paraId="565BBC24" w14:textId="77777777" w:rsidR="00B92FA4" w:rsidRPr="003C3D4C" w:rsidRDefault="00B92FA4" w:rsidP="00B931F0">
            <w:pPr>
              <w:spacing w:line="220" w:lineRule="exact"/>
              <w:ind w:left="105"/>
              <w:rPr>
                <w:lang w:val="lt-LT"/>
              </w:rPr>
            </w:pPr>
            <w:r w:rsidRPr="003C3D4C">
              <w:rPr>
                <w:position w:val="1"/>
                <w:lang w:val="lt-LT"/>
              </w:rPr>
              <w:t>N</w:t>
            </w:r>
            <w:r w:rsidRPr="003C3D4C">
              <w:rPr>
                <w:position w:val="-3"/>
                <w:sz w:val="13"/>
                <w:szCs w:val="13"/>
                <w:lang w:val="lt-LT"/>
              </w:rPr>
              <w:t>bendras</w:t>
            </w:r>
            <w:r w:rsidRPr="003C3D4C">
              <w:rPr>
                <w:position w:val="1"/>
                <w:lang w:val="lt-LT"/>
              </w:rPr>
              <w:t>,</w:t>
            </w:r>
            <w:r w:rsidRPr="003C3D4C">
              <w:rPr>
                <w:spacing w:val="-5"/>
                <w:position w:val="1"/>
                <w:lang w:val="lt-LT"/>
              </w:rPr>
              <w:t xml:space="preserve"> </w:t>
            </w:r>
            <w:r w:rsidRPr="003C3D4C">
              <w:rPr>
                <w:spacing w:val="2"/>
                <w:position w:val="1"/>
                <w:lang w:val="lt-LT"/>
              </w:rPr>
              <w:t>P</w:t>
            </w:r>
            <w:r w:rsidRPr="003C3D4C">
              <w:rPr>
                <w:position w:val="-3"/>
                <w:sz w:val="13"/>
                <w:szCs w:val="13"/>
                <w:lang w:val="lt-LT"/>
              </w:rPr>
              <w:t>bendras</w:t>
            </w:r>
            <w:r w:rsidRPr="003C3D4C">
              <w:rPr>
                <w:position w:val="1"/>
                <w:lang w:val="lt-LT"/>
              </w:rPr>
              <w:t>,</w:t>
            </w:r>
            <w:r w:rsidRPr="003C3D4C">
              <w:rPr>
                <w:spacing w:val="-5"/>
                <w:position w:val="1"/>
                <w:lang w:val="lt-LT"/>
              </w:rPr>
              <w:t xml:space="preserve"> </w:t>
            </w:r>
            <w:r w:rsidRPr="003C3D4C">
              <w:rPr>
                <w:position w:val="1"/>
                <w:lang w:val="lt-LT"/>
              </w:rPr>
              <w:t>K,</w:t>
            </w:r>
            <w:r w:rsidRPr="003C3D4C">
              <w:rPr>
                <w:spacing w:val="-1"/>
                <w:position w:val="1"/>
                <w:lang w:val="lt-LT"/>
              </w:rPr>
              <w:t xml:space="preserve"> C</w:t>
            </w:r>
            <w:r w:rsidRPr="003C3D4C">
              <w:rPr>
                <w:position w:val="1"/>
                <w:lang w:val="lt-LT"/>
              </w:rPr>
              <w:t>a,</w:t>
            </w:r>
            <w:r w:rsidRPr="003C3D4C">
              <w:rPr>
                <w:spacing w:val="-2"/>
                <w:position w:val="1"/>
                <w:lang w:val="lt-LT"/>
              </w:rPr>
              <w:t xml:space="preserve"> </w:t>
            </w:r>
            <w:r w:rsidRPr="003C3D4C">
              <w:rPr>
                <w:position w:val="1"/>
                <w:lang w:val="lt-LT"/>
              </w:rPr>
              <w:t>Mg</w:t>
            </w:r>
          </w:p>
        </w:tc>
        <w:tc>
          <w:tcPr>
            <w:tcW w:w="1275" w:type="dxa"/>
            <w:tcBorders>
              <w:top w:val="single" w:sz="5" w:space="0" w:color="000000"/>
              <w:left w:val="single" w:sz="5" w:space="0" w:color="000000"/>
              <w:bottom w:val="single" w:sz="5" w:space="0" w:color="000000"/>
              <w:right w:val="single" w:sz="5" w:space="0" w:color="000000"/>
            </w:tcBorders>
          </w:tcPr>
          <w:p w14:paraId="184DA512" w14:textId="77777777" w:rsidR="00B92FA4" w:rsidRPr="003C3D4C" w:rsidRDefault="00B92FA4" w:rsidP="00B931F0">
            <w:pPr>
              <w:spacing w:line="200" w:lineRule="exact"/>
              <w:ind w:left="407"/>
              <w:rPr>
                <w:lang w:val="lt-LT"/>
              </w:rPr>
            </w:pPr>
            <w:r w:rsidRPr="003C3D4C">
              <w:rPr>
                <w:spacing w:val="-1"/>
                <w:lang w:val="lt-LT"/>
              </w:rPr>
              <w:t>m</w:t>
            </w:r>
            <w:r w:rsidRPr="003C3D4C">
              <w:rPr>
                <w:spacing w:val="1"/>
                <w:lang w:val="lt-LT"/>
              </w:rPr>
              <w:t>g</w:t>
            </w:r>
            <w:r w:rsidRPr="003C3D4C">
              <w:rPr>
                <w:lang w:val="lt-LT"/>
              </w:rPr>
              <w:t>/g</w:t>
            </w:r>
          </w:p>
        </w:tc>
        <w:tc>
          <w:tcPr>
            <w:tcW w:w="2835" w:type="dxa"/>
            <w:vMerge w:val="restart"/>
            <w:tcBorders>
              <w:top w:val="single" w:sz="5" w:space="0" w:color="000000"/>
              <w:left w:val="nil"/>
              <w:right w:val="nil"/>
            </w:tcBorders>
          </w:tcPr>
          <w:p w14:paraId="75C25DE8" w14:textId="77777777" w:rsidR="00B92FA4" w:rsidRPr="003C3D4C" w:rsidRDefault="00B92FA4" w:rsidP="00810974">
            <w:pPr>
              <w:spacing w:line="200" w:lineRule="exact"/>
              <w:ind w:left="108"/>
              <w:rPr>
                <w:lang w:val="lt-LT"/>
              </w:rPr>
            </w:pPr>
            <w:r w:rsidRPr="003C3D4C">
              <w:rPr>
                <w:lang w:val="lt-LT"/>
              </w:rPr>
              <w:t>Po 4</w:t>
            </w:r>
            <w:r w:rsidRPr="003C3D4C">
              <w:rPr>
                <w:spacing w:val="1"/>
                <w:lang w:val="lt-LT"/>
              </w:rPr>
              <w:t xml:space="preserve"> b</w:t>
            </w:r>
            <w:r w:rsidRPr="003C3D4C">
              <w:rPr>
                <w:lang w:val="lt-LT"/>
              </w:rPr>
              <w:t>a</w:t>
            </w:r>
            <w:r w:rsidRPr="003C3D4C">
              <w:rPr>
                <w:spacing w:val="-1"/>
                <w:lang w:val="lt-LT"/>
              </w:rPr>
              <w:t>n</w:t>
            </w:r>
            <w:r w:rsidRPr="003C3D4C">
              <w:rPr>
                <w:spacing w:val="1"/>
                <w:lang w:val="lt-LT"/>
              </w:rPr>
              <w:t>d</w:t>
            </w:r>
            <w:r w:rsidRPr="003C3D4C">
              <w:rPr>
                <w:lang w:val="lt-LT"/>
              </w:rPr>
              <w:t>i</w:t>
            </w:r>
            <w:r w:rsidRPr="003C3D4C">
              <w:rPr>
                <w:spacing w:val="-1"/>
                <w:lang w:val="lt-LT"/>
              </w:rPr>
              <w:t>n</w:t>
            </w:r>
            <w:r w:rsidRPr="003C3D4C">
              <w:rPr>
                <w:lang w:val="lt-LT"/>
              </w:rPr>
              <w:t>ius</w:t>
            </w:r>
            <w:r w:rsidRPr="003C3D4C">
              <w:rPr>
                <w:spacing w:val="-6"/>
                <w:lang w:val="lt-LT"/>
              </w:rPr>
              <w:t xml:space="preserve"> </w:t>
            </w:r>
            <w:r w:rsidRPr="003C3D4C">
              <w:rPr>
                <w:spacing w:val="1"/>
                <w:lang w:val="lt-LT"/>
              </w:rPr>
              <w:t>p</w:t>
            </w:r>
            <w:r w:rsidRPr="003C3D4C">
              <w:rPr>
                <w:lang w:val="lt-LT"/>
              </w:rPr>
              <w:t>er</w:t>
            </w:r>
            <w:r w:rsidRPr="003C3D4C">
              <w:rPr>
                <w:spacing w:val="1"/>
                <w:lang w:val="lt-LT"/>
              </w:rPr>
              <w:t xml:space="preserve"> </w:t>
            </w:r>
            <w:r w:rsidRPr="003C3D4C">
              <w:rPr>
                <w:spacing w:val="-4"/>
                <w:lang w:val="lt-LT"/>
              </w:rPr>
              <w:t>m</w:t>
            </w:r>
            <w:r w:rsidRPr="003C3D4C">
              <w:rPr>
                <w:lang w:val="lt-LT"/>
              </w:rPr>
              <w:t>et</w:t>
            </w:r>
            <w:r w:rsidRPr="003C3D4C">
              <w:rPr>
                <w:spacing w:val="1"/>
                <w:lang w:val="lt-LT"/>
              </w:rPr>
              <w:t>u</w:t>
            </w:r>
            <w:r w:rsidRPr="003C3D4C">
              <w:rPr>
                <w:lang w:val="lt-LT"/>
              </w:rPr>
              <w:t xml:space="preserve">s kiekvienoje IM stotyje </w:t>
            </w:r>
          </w:p>
        </w:tc>
        <w:tc>
          <w:tcPr>
            <w:tcW w:w="1701" w:type="dxa"/>
            <w:tcBorders>
              <w:top w:val="single" w:sz="5" w:space="0" w:color="000000"/>
              <w:left w:val="single" w:sz="5" w:space="0" w:color="000000"/>
              <w:bottom w:val="single" w:sz="5" w:space="0" w:color="000000"/>
              <w:right w:val="single" w:sz="5" w:space="0" w:color="000000"/>
            </w:tcBorders>
          </w:tcPr>
          <w:p w14:paraId="3C997A3A"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66F2E11A" w14:textId="77777777" w:rsidR="00B92FA4" w:rsidRPr="003C3D4C" w:rsidRDefault="00B92FA4" w:rsidP="00B931F0">
            <w:pPr>
              <w:spacing w:line="200" w:lineRule="exact"/>
              <w:ind w:left="677" w:right="675"/>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0EB2A114"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75DA2EB0" w14:textId="77777777" w:rsidR="00B92FA4" w:rsidRPr="003C3D4C" w:rsidRDefault="00B92FA4" w:rsidP="00B931F0">
            <w:pPr>
              <w:rPr>
                <w:lang w:val="lt-LT"/>
              </w:rPr>
            </w:pPr>
          </w:p>
        </w:tc>
      </w:tr>
      <w:tr w:rsidR="00B92FA4" w:rsidRPr="003C3D4C" w14:paraId="727E28F0" w14:textId="77777777" w:rsidTr="00B92FA4">
        <w:trPr>
          <w:trHeight w:hRule="exact" w:val="533"/>
        </w:trPr>
        <w:tc>
          <w:tcPr>
            <w:tcW w:w="426" w:type="dxa"/>
            <w:vMerge/>
            <w:tcBorders>
              <w:top w:val="single" w:sz="4" w:space="0" w:color="auto"/>
              <w:left w:val="single" w:sz="4" w:space="0" w:color="auto"/>
              <w:bottom w:val="single" w:sz="4" w:space="0" w:color="auto"/>
              <w:right w:val="single" w:sz="4" w:space="0" w:color="auto"/>
            </w:tcBorders>
          </w:tcPr>
          <w:p w14:paraId="404B8496" w14:textId="77777777" w:rsidR="00B92FA4" w:rsidRPr="003C3D4C" w:rsidRDefault="00B92FA4" w:rsidP="00EA235F">
            <w:pPr>
              <w:jc w:val="center"/>
              <w:rPr>
                <w:lang w:val="lt-LT"/>
              </w:rPr>
            </w:pPr>
          </w:p>
        </w:tc>
        <w:tc>
          <w:tcPr>
            <w:tcW w:w="1609" w:type="dxa"/>
            <w:vMerge/>
            <w:tcBorders>
              <w:top w:val="single" w:sz="4" w:space="0" w:color="auto"/>
              <w:left w:val="single" w:sz="4" w:space="0" w:color="auto"/>
              <w:bottom w:val="single" w:sz="4" w:space="0" w:color="auto"/>
              <w:right w:val="single" w:sz="4" w:space="0" w:color="auto"/>
            </w:tcBorders>
          </w:tcPr>
          <w:p w14:paraId="2C2A3779" w14:textId="77777777" w:rsidR="00B92FA4" w:rsidRPr="003C3D4C" w:rsidRDefault="00B92FA4" w:rsidP="00B931F0">
            <w:pPr>
              <w:rPr>
                <w:lang w:val="lt-LT"/>
              </w:rPr>
            </w:pPr>
          </w:p>
        </w:tc>
        <w:tc>
          <w:tcPr>
            <w:tcW w:w="3969" w:type="dxa"/>
            <w:tcBorders>
              <w:top w:val="single" w:sz="5" w:space="0" w:color="000000"/>
              <w:left w:val="single" w:sz="4" w:space="0" w:color="auto"/>
              <w:bottom w:val="single" w:sz="5" w:space="0" w:color="000000"/>
              <w:right w:val="single" w:sz="5" w:space="0" w:color="000000"/>
            </w:tcBorders>
          </w:tcPr>
          <w:p w14:paraId="6A9EF3A6" w14:textId="77777777" w:rsidR="00B92FA4" w:rsidRPr="003C3D4C" w:rsidRDefault="00B92FA4" w:rsidP="00B931F0">
            <w:pPr>
              <w:spacing w:line="220" w:lineRule="exact"/>
              <w:ind w:left="105"/>
              <w:rPr>
                <w:lang w:val="lt-LT"/>
              </w:rPr>
            </w:pPr>
            <w:r w:rsidRPr="003C3D4C">
              <w:rPr>
                <w:position w:val="1"/>
                <w:lang w:val="lt-LT"/>
              </w:rPr>
              <w:t>Na,</w:t>
            </w:r>
            <w:r w:rsidRPr="003C3D4C">
              <w:rPr>
                <w:spacing w:val="-2"/>
                <w:position w:val="1"/>
                <w:lang w:val="lt-LT"/>
              </w:rPr>
              <w:t xml:space="preserve"> Z</w:t>
            </w:r>
            <w:r w:rsidRPr="003C3D4C">
              <w:rPr>
                <w:spacing w:val="-1"/>
                <w:position w:val="1"/>
                <w:lang w:val="lt-LT"/>
              </w:rPr>
              <w:t>n</w:t>
            </w:r>
            <w:r w:rsidRPr="003C3D4C">
              <w:rPr>
                <w:position w:val="1"/>
                <w:lang w:val="lt-LT"/>
              </w:rPr>
              <w:t>,</w:t>
            </w:r>
            <w:r w:rsidRPr="003C3D4C">
              <w:rPr>
                <w:spacing w:val="-2"/>
                <w:position w:val="1"/>
                <w:lang w:val="lt-LT"/>
              </w:rPr>
              <w:t xml:space="preserve"> </w:t>
            </w:r>
            <w:r w:rsidRPr="003C3D4C">
              <w:rPr>
                <w:spacing w:val="3"/>
                <w:position w:val="1"/>
                <w:lang w:val="lt-LT"/>
              </w:rPr>
              <w:t>M</w:t>
            </w:r>
            <w:r w:rsidRPr="003C3D4C">
              <w:rPr>
                <w:spacing w:val="-1"/>
                <w:position w:val="1"/>
                <w:lang w:val="lt-LT"/>
              </w:rPr>
              <w:t>n</w:t>
            </w:r>
            <w:r w:rsidRPr="003C3D4C">
              <w:rPr>
                <w:position w:val="1"/>
                <w:lang w:val="lt-LT"/>
              </w:rPr>
              <w:t>,</w:t>
            </w:r>
            <w:r w:rsidRPr="003C3D4C">
              <w:rPr>
                <w:spacing w:val="-2"/>
                <w:position w:val="1"/>
                <w:lang w:val="lt-LT"/>
              </w:rPr>
              <w:t xml:space="preserve"> </w:t>
            </w:r>
            <w:r w:rsidRPr="003C3D4C">
              <w:rPr>
                <w:position w:val="1"/>
                <w:lang w:val="lt-LT"/>
              </w:rPr>
              <w:t>Fe,</w:t>
            </w:r>
            <w:r w:rsidRPr="003C3D4C">
              <w:rPr>
                <w:spacing w:val="-1"/>
                <w:position w:val="1"/>
                <w:lang w:val="lt-LT"/>
              </w:rPr>
              <w:t xml:space="preserve"> </w:t>
            </w:r>
            <w:r w:rsidRPr="003C3D4C">
              <w:rPr>
                <w:spacing w:val="1"/>
                <w:position w:val="1"/>
                <w:lang w:val="lt-LT"/>
              </w:rPr>
              <w:t>C</w:t>
            </w:r>
            <w:r w:rsidRPr="003C3D4C">
              <w:rPr>
                <w:spacing w:val="-1"/>
                <w:position w:val="1"/>
                <w:lang w:val="lt-LT"/>
              </w:rPr>
              <w:t>u</w:t>
            </w:r>
            <w:r w:rsidRPr="003C3D4C">
              <w:rPr>
                <w:position w:val="1"/>
                <w:lang w:val="lt-LT"/>
              </w:rPr>
              <w:t>,</w:t>
            </w:r>
            <w:r w:rsidRPr="003C3D4C">
              <w:rPr>
                <w:spacing w:val="-2"/>
                <w:position w:val="1"/>
                <w:lang w:val="lt-LT"/>
              </w:rPr>
              <w:t xml:space="preserve"> </w:t>
            </w:r>
            <w:r w:rsidRPr="003C3D4C">
              <w:rPr>
                <w:spacing w:val="-1"/>
                <w:position w:val="1"/>
                <w:lang w:val="lt-LT"/>
              </w:rPr>
              <w:t>C</w:t>
            </w:r>
            <w:r w:rsidRPr="003C3D4C">
              <w:rPr>
                <w:position w:val="1"/>
                <w:lang w:val="lt-LT"/>
              </w:rPr>
              <w:t>l,</w:t>
            </w:r>
            <w:r w:rsidRPr="003C3D4C">
              <w:rPr>
                <w:spacing w:val="-1"/>
                <w:position w:val="1"/>
                <w:lang w:val="lt-LT"/>
              </w:rPr>
              <w:t xml:space="preserve"> C</w:t>
            </w:r>
            <w:r w:rsidRPr="003C3D4C">
              <w:rPr>
                <w:spacing w:val="1"/>
                <w:position w:val="1"/>
                <w:lang w:val="lt-LT"/>
              </w:rPr>
              <w:t>d</w:t>
            </w:r>
            <w:r w:rsidRPr="003C3D4C">
              <w:rPr>
                <w:position w:val="1"/>
                <w:lang w:val="lt-LT"/>
              </w:rPr>
              <w:t>,</w:t>
            </w:r>
            <w:r w:rsidRPr="003C3D4C">
              <w:rPr>
                <w:spacing w:val="-2"/>
                <w:position w:val="1"/>
                <w:lang w:val="lt-LT"/>
              </w:rPr>
              <w:t xml:space="preserve"> </w:t>
            </w:r>
            <w:r w:rsidRPr="003C3D4C">
              <w:rPr>
                <w:spacing w:val="2"/>
                <w:position w:val="1"/>
                <w:lang w:val="lt-LT"/>
              </w:rPr>
              <w:t>P</w:t>
            </w:r>
            <w:r w:rsidRPr="003C3D4C">
              <w:rPr>
                <w:spacing w:val="1"/>
                <w:position w:val="1"/>
                <w:lang w:val="lt-LT"/>
              </w:rPr>
              <w:t>b</w:t>
            </w:r>
            <w:r w:rsidRPr="003C3D4C">
              <w:rPr>
                <w:position w:val="1"/>
                <w:lang w:val="lt-LT"/>
              </w:rPr>
              <w:t>,</w:t>
            </w:r>
            <w:r w:rsidRPr="003C3D4C">
              <w:rPr>
                <w:spacing w:val="-2"/>
                <w:position w:val="1"/>
                <w:lang w:val="lt-LT"/>
              </w:rPr>
              <w:t xml:space="preserve"> A</w:t>
            </w:r>
            <w:r w:rsidRPr="003C3D4C">
              <w:rPr>
                <w:position w:val="1"/>
                <w:lang w:val="lt-LT"/>
              </w:rPr>
              <w:t>l</w:t>
            </w:r>
            <w:r w:rsidRPr="003C3D4C">
              <w:rPr>
                <w:position w:val="-2"/>
                <w:sz w:val="13"/>
                <w:szCs w:val="13"/>
                <w:lang w:val="lt-LT"/>
              </w:rPr>
              <w:t>bendras</w:t>
            </w:r>
            <w:r w:rsidRPr="003C3D4C">
              <w:rPr>
                <w:position w:val="1"/>
                <w:lang w:val="lt-LT"/>
              </w:rPr>
              <w:t>,</w:t>
            </w:r>
            <w:r w:rsidRPr="003C3D4C">
              <w:rPr>
                <w:spacing w:val="-5"/>
                <w:position w:val="1"/>
                <w:lang w:val="lt-LT"/>
              </w:rPr>
              <w:t xml:space="preserve"> </w:t>
            </w:r>
            <w:r w:rsidRPr="003C3D4C">
              <w:rPr>
                <w:spacing w:val="-1"/>
                <w:position w:val="1"/>
                <w:lang w:val="lt-LT"/>
              </w:rPr>
              <w:t>C</w:t>
            </w:r>
            <w:r w:rsidRPr="003C3D4C">
              <w:rPr>
                <w:spacing w:val="1"/>
                <w:position w:val="1"/>
                <w:lang w:val="lt-LT"/>
              </w:rPr>
              <w:t>r</w:t>
            </w:r>
            <w:r w:rsidRPr="003C3D4C">
              <w:rPr>
                <w:position w:val="1"/>
                <w:lang w:val="lt-LT"/>
              </w:rPr>
              <w:t>,</w:t>
            </w:r>
            <w:r w:rsidRPr="003C3D4C">
              <w:rPr>
                <w:spacing w:val="-1"/>
                <w:position w:val="1"/>
                <w:lang w:val="lt-LT"/>
              </w:rPr>
              <w:t xml:space="preserve"> </w:t>
            </w:r>
            <w:r w:rsidRPr="003C3D4C">
              <w:rPr>
                <w:position w:val="1"/>
                <w:lang w:val="lt-LT"/>
              </w:rPr>
              <w:t>Ni</w:t>
            </w:r>
          </w:p>
        </w:tc>
        <w:tc>
          <w:tcPr>
            <w:tcW w:w="1275" w:type="dxa"/>
            <w:tcBorders>
              <w:top w:val="single" w:sz="5" w:space="0" w:color="000000"/>
              <w:left w:val="single" w:sz="5" w:space="0" w:color="000000"/>
              <w:bottom w:val="single" w:sz="5" w:space="0" w:color="000000"/>
              <w:right w:val="single" w:sz="5" w:space="0" w:color="000000"/>
            </w:tcBorders>
          </w:tcPr>
          <w:p w14:paraId="6EF60736" w14:textId="77777777" w:rsidR="00B92FA4" w:rsidRPr="003C3D4C" w:rsidRDefault="00B92FA4" w:rsidP="00B931F0">
            <w:pPr>
              <w:spacing w:line="240" w:lineRule="exact"/>
              <w:ind w:left="426"/>
              <w:rPr>
                <w:lang w:val="lt-LT"/>
              </w:rPr>
            </w:pPr>
            <w:r w:rsidRPr="003C3D4C">
              <w:rPr>
                <w:rFonts w:ascii="Symbol" w:eastAsia="Symbol" w:hAnsi="Symbol" w:cs="Symbol"/>
                <w:spacing w:val="-2"/>
                <w:w w:val="80"/>
                <w:lang w:val="lt-LT"/>
              </w:rPr>
              <w:t></w:t>
            </w:r>
            <w:r w:rsidRPr="003C3D4C">
              <w:rPr>
                <w:spacing w:val="1"/>
                <w:w w:val="99"/>
                <w:lang w:val="lt-LT"/>
              </w:rPr>
              <w:t>g</w:t>
            </w:r>
            <w:r w:rsidRPr="003C3D4C">
              <w:rPr>
                <w:spacing w:val="2"/>
                <w:lang w:val="lt-LT"/>
              </w:rPr>
              <w:t>/</w:t>
            </w:r>
            <w:r w:rsidRPr="003C3D4C">
              <w:rPr>
                <w:w w:val="99"/>
                <w:lang w:val="lt-LT"/>
              </w:rPr>
              <w:t>g</w:t>
            </w:r>
          </w:p>
        </w:tc>
        <w:tc>
          <w:tcPr>
            <w:tcW w:w="2835" w:type="dxa"/>
            <w:vMerge/>
            <w:tcBorders>
              <w:left w:val="nil"/>
              <w:bottom w:val="single" w:sz="5" w:space="0" w:color="000000"/>
              <w:right w:val="nil"/>
            </w:tcBorders>
          </w:tcPr>
          <w:p w14:paraId="6F7F8FA3" w14:textId="77777777" w:rsidR="00B92FA4" w:rsidRPr="003C3D4C" w:rsidRDefault="00B92FA4" w:rsidP="00810974">
            <w:pPr>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0BB64526"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6A8769B1" w14:textId="77777777" w:rsidR="00B92FA4" w:rsidRPr="003C3D4C" w:rsidRDefault="00B92FA4" w:rsidP="00B931F0">
            <w:pPr>
              <w:spacing w:line="200" w:lineRule="exact"/>
              <w:ind w:left="676" w:right="674"/>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67EE8F8D"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460615C6" w14:textId="77777777" w:rsidR="00B92FA4" w:rsidRPr="003C3D4C" w:rsidRDefault="00B92FA4" w:rsidP="00B931F0">
            <w:pPr>
              <w:rPr>
                <w:lang w:val="lt-LT"/>
              </w:rPr>
            </w:pPr>
          </w:p>
        </w:tc>
      </w:tr>
      <w:tr w:rsidR="00B92FA4" w:rsidRPr="003C3D4C" w14:paraId="2C099F8B" w14:textId="77777777" w:rsidTr="00B92FA4">
        <w:trPr>
          <w:trHeight w:hRule="exact" w:val="230"/>
        </w:trPr>
        <w:tc>
          <w:tcPr>
            <w:tcW w:w="426" w:type="dxa"/>
            <w:vMerge w:val="restart"/>
            <w:tcBorders>
              <w:top w:val="single" w:sz="4" w:space="0" w:color="auto"/>
              <w:left w:val="single" w:sz="4" w:space="0" w:color="auto"/>
              <w:right w:val="single" w:sz="4" w:space="0" w:color="auto"/>
            </w:tcBorders>
          </w:tcPr>
          <w:p w14:paraId="6CF5817C" w14:textId="77777777" w:rsidR="00B92FA4" w:rsidRPr="003C3D4C" w:rsidRDefault="00B92FA4" w:rsidP="00EA235F">
            <w:pPr>
              <w:jc w:val="center"/>
              <w:rPr>
                <w:lang w:val="lt-LT"/>
              </w:rPr>
            </w:pPr>
            <w:r w:rsidRPr="003C3D4C">
              <w:rPr>
                <w:lang w:val="lt-LT"/>
              </w:rPr>
              <w:t>1</w:t>
            </w:r>
            <w:r w:rsidR="00DD74A0" w:rsidRPr="003C3D4C">
              <w:rPr>
                <w:lang w:val="lt-LT"/>
              </w:rPr>
              <w:t>0</w:t>
            </w:r>
            <w:r w:rsidRPr="003C3D4C">
              <w:rPr>
                <w:lang w:val="lt-LT"/>
              </w:rPr>
              <w:t>.</w:t>
            </w:r>
          </w:p>
        </w:tc>
        <w:tc>
          <w:tcPr>
            <w:tcW w:w="1609" w:type="dxa"/>
            <w:vMerge w:val="restart"/>
            <w:tcBorders>
              <w:top w:val="single" w:sz="4" w:space="0" w:color="auto"/>
              <w:left w:val="single" w:sz="4" w:space="0" w:color="auto"/>
              <w:right w:val="single" w:sz="4" w:space="0" w:color="auto"/>
            </w:tcBorders>
          </w:tcPr>
          <w:p w14:paraId="21756D75" w14:textId="77777777" w:rsidR="00B92FA4" w:rsidRPr="003C3D4C" w:rsidRDefault="00B92FA4" w:rsidP="00B931F0">
            <w:pPr>
              <w:spacing w:line="200" w:lineRule="exact"/>
              <w:ind w:left="46"/>
              <w:rPr>
                <w:lang w:val="lt-LT"/>
              </w:rPr>
            </w:pPr>
            <w:r w:rsidRPr="003C3D4C">
              <w:rPr>
                <w:spacing w:val="-5"/>
                <w:lang w:val="lt-LT"/>
              </w:rPr>
              <w:t>N</w:t>
            </w:r>
            <w:r w:rsidRPr="003C3D4C">
              <w:rPr>
                <w:spacing w:val="-8"/>
                <w:lang w:val="lt-LT"/>
              </w:rPr>
              <w:t>u</w:t>
            </w:r>
            <w:r w:rsidRPr="003C3D4C">
              <w:rPr>
                <w:spacing w:val="-4"/>
                <w:lang w:val="lt-LT"/>
              </w:rPr>
              <w:t>o</w:t>
            </w:r>
            <w:r w:rsidRPr="003C3D4C">
              <w:rPr>
                <w:spacing w:val="-8"/>
                <w:lang w:val="lt-LT"/>
              </w:rPr>
              <w:t>k</w:t>
            </w:r>
            <w:r w:rsidRPr="003C3D4C">
              <w:rPr>
                <w:spacing w:val="-4"/>
                <w:lang w:val="lt-LT"/>
              </w:rPr>
              <w:t>r</w:t>
            </w:r>
            <w:r w:rsidRPr="003C3D4C">
              <w:rPr>
                <w:spacing w:val="-5"/>
                <w:lang w:val="lt-LT"/>
              </w:rPr>
              <w:t>it</w:t>
            </w:r>
            <w:r w:rsidRPr="003C3D4C">
              <w:rPr>
                <w:lang w:val="lt-LT"/>
              </w:rPr>
              <w:t>ų</w:t>
            </w:r>
            <w:r w:rsidRPr="003C3D4C">
              <w:rPr>
                <w:spacing w:val="-19"/>
                <w:lang w:val="lt-LT"/>
              </w:rPr>
              <w:t xml:space="preserve"> </w:t>
            </w:r>
            <w:r w:rsidRPr="003C3D4C">
              <w:rPr>
                <w:spacing w:val="-6"/>
                <w:lang w:val="lt-LT"/>
              </w:rPr>
              <w:t>f</w:t>
            </w:r>
            <w:r w:rsidRPr="003C3D4C">
              <w:rPr>
                <w:spacing w:val="-5"/>
                <w:lang w:val="lt-LT"/>
              </w:rPr>
              <w:t>i</w:t>
            </w:r>
            <w:r w:rsidRPr="003C3D4C">
              <w:rPr>
                <w:spacing w:val="-7"/>
                <w:lang w:val="lt-LT"/>
              </w:rPr>
              <w:t>z</w:t>
            </w:r>
            <w:r w:rsidRPr="003C3D4C">
              <w:rPr>
                <w:spacing w:val="-5"/>
                <w:lang w:val="lt-LT"/>
              </w:rPr>
              <w:t>i</w:t>
            </w:r>
            <w:r w:rsidRPr="003C3D4C">
              <w:rPr>
                <w:spacing w:val="-6"/>
                <w:lang w:val="lt-LT"/>
              </w:rPr>
              <w:t>n</w:t>
            </w:r>
            <w:r w:rsidRPr="003C3D4C">
              <w:rPr>
                <w:spacing w:val="-5"/>
                <w:lang w:val="lt-LT"/>
              </w:rPr>
              <w:t>i</w:t>
            </w:r>
            <w:r w:rsidRPr="003C3D4C">
              <w:rPr>
                <w:spacing w:val="-7"/>
                <w:lang w:val="lt-LT"/>
              </w:rPr>
              <w:t>a</w:t>
            </w:r>
            <w:r w:rsidRPr="003C3D4C">
              <w:rPr>
                <w:spacing w:val="-5"/>
                <w:lang w:val="lt-LT"/>
              </w:rPr>
              <w:t>i</w:t>
            </w:r>
            <w:r w:rsidRPr="003C3D4C">
              <w:rPr>
                <w:lang w:val="lt-LT"/>
              </w:rPr>
              <w:t>-</w:t>
            </w:r>
          </w:p>
          <w:p w14:paraId="30F4DB46" w14:textId="7429B636" w:rsidR="00B92FA4" w:rsidRPr="003C3D4C" w:rsidRDefault="00B92FA4" w:rsidP="00B931F0">
            <w:pPr>
              <w:spacing w:line="220" w:lineRule="exact"/>
              <w:ind w:left="46"/>
              <w:rPr>
                <w:lang w:val="lt-LT"/>
              </w:rPr>
            </w:pPr>
            <w:r w:rsidRPr="003C3D4C">
              <w:rPr>
                <w:spacing w:val="-4"/>
                <w:lang w:val="lt-LT"/>
              </w:rPr>
              <w:t>c</w:t>
            </w:r>
            <w:r w:rsidRPr="003C3D4C">
              <w:rPr>
                <w:spacing w:val="-8"/>
                <w:lang w:val="lt-LT"/>
              </w:rPr>
              <w:t>h</w:t>
            </w:r>
            <w:r w:rsidRPr="003C3D4C">
              <w:rPr>
                <w:spacing w:val="-4"/>
                <w:lang w:val="lt-LT"/>
              </w:rPr>
              <w:t>e</w:t>
            </w:r>
            <w:r w:rsidRPr="003C3D4C">
              <w:rPr>
                <w:spacing w:val="-9"/>
                <w:lang w:val="lt-LT"/>
              </w:rPr>
              <w:t>m</w:t>
            </w:r>
            <w:r w:rsidRPr="003C3D4C">
              <w:rPr>
                <w:spacing w:val="-5"/>
                <w:lang w:val="lt-LT"/>
              </w:rPr>
              <w:t>i</w:t>
            </w:r>
            <w:r w:rsidRPr="003C3D4C">
              <w:rPr>
                <w:spacing w:val="-6"/>
                <w:lang w:val="lt-LT"/>
              </w:rPr>
              <w:t>n</w:t>
            </w:r>
            <w:r w:rsidRPr="003C3D4C">
              <w:rPr>
                <w:spacing w:val="-5"/>
                <w:lang w:val="lt-LT"/>
              </w:rPr>
              <w:t>i</w:t>
            </w:r>
            <w:r w:rsidRPr="003C3D4C">
              <w:rPr>
                <w:spacing w:val="-4"/>
                <w:lang w:val="lt-LT"/>
              </w:rPr>
              <w:t>a</w:t>
            </w:r>
            <w:r w:rsidRPr="003C3D4C">
              <w:rPr>
                <w:lang w:val="lt-LT"/>
              </w:rPr>
              <w:t>i</w:t>
            </w:r>
            <w:r w:rsidRPr="003C3D4C">
              <w:rPr>
                <w:spacing w:val="-15"/>
                <w:lang w:val="lt-LT"/>
              </w:rPr>
              <w:t xml:space="preserve"> </w:t>
            </w:r>
            <w:r w:rsidRPr="003C3D4C">
              <w:rPr>
                <w:spacing w:val="-9"/>
                <w:lang w:val="lt-LT"/>
              </w:rPr>
              <w:t>m</w:t>
            </w:r>
            <w:r w:rsidRPr="003C3D4C">
              <w:rPr>
                <w:spacing w:val="-4"/>
                <w:lang w:val="lt-LT"/>
              </w:rPr>
              <w:t>a</w:t>
            </w:r>
            <w:r w:rsidRPr="003C3D4C">
              <w:rPr>
                <w:spacing w:val="-7"/>
                <w:lang w:val="lt-LT"/>
              </w:rPr>
              <w:t>t</w:t>
            </w:r>
            <w:r w:rsidRPr="003C3D4C">
              <w:rPr>
                <w:spacing w:val="-4"/>
                <w:lang w:val="lt-LT"/>
              </w:rPr>
              <w:t>a</w:t>
            </w:r>
            <w:r w:rsidRPr="003C3D4C">
              <w:rPr>
                <w:spacing w:val="-6"/>
                <w:lang w:val="lt-LT"/>
              </w:rPr>
              <w:t>v</w:t>
            </w:r>
            <w:r w:rsidRPr="003C3D4C">
              <w:rPr>
                <w:spacing w:val="-3"/>
                <w:lang w:val="lt-LT"/>
              </w:rPr>
              <w:t>i</w:t>
            </w:r>
            <w:r w:rsidRPr="003C3D4C">
              <w:rPr>
                <w:spacing w:val="-9"/>
                <w:lang w:val="lt-LT"/>
              </w:rPr>
              <w:t>m</w:t>
            </w:r>
            <w:r w:rsidRPr="003C3D4C">
              <w:rPr>
                <w:spacing w:val="-4"/>
                <w:lang w:val="lt-LT"/>
              </w:rPr>
              <w:t>a</w:t>
            </w:r>
            <w:r w:rsidRPr="003C3D4C">
              <w:rPr>
                <w:lang w:val="lt-LT"/>
              </w:rPr>
              <w:t>i</w:t>
            </w:r>
            <w:r w:rsidR="005A37C8">
              <w:rPr>
                <w:lang w:val="lt-LT"/>
              </w:rPr>
              <w:t xml:space="preserve"> (4 pastaba)</w:t>
            </w:r>
          </w:p>
        </w:tc>
        <w:tc>
          <w:tcPr>
            <w:tcW w:w="3969" w:type="dxa"/>
            <w:tcBorders>
              <w:top w:val="single" w:sz="5" w:space="0" w:color="000000"/>
              <w:left w:val="single" w:sz="4" w:space="0" w:color="auto"/>
              <w:bottom w:val="single" w:sz="5" w:space="0" w:color="000000"/>
              <w:right w:val="single" w:sz="5" w:space="0" w:color="000000"/>
            </w:tcBorders>
          </w:tcPr>
          <w:p w14:paraId="3C8CE7FE" w14:textId="77777777" w:rsidR="00B92FA4" w:rsidRPr="003C3D4C" w:rsidRDefault="00B92FA4" w:rsidP="00B931F0">
            <w:pPr>
              <w:spacing w:line="200" w:lineRule="exact"/>
              <w:ind w:left="105"/>
              <w:rPr>
                <w:lang w:val="lt-LT"/>
              </w:rPr>
            </w:pPr>
            <w:r w:rsidRPr="003C3D4C">
              <w:rPr>
                <w:lang w:val="lt-LT"/>
              </w:rPr>
              <w:t>N</w:t>
            </w:r>
            <w:r w:rsidRPr="003C3D4C">
              <w:rPr>
                <w:spacing w:val="-1"/>
                <w:lang w:val="lt-LT"/>
              </w:rPr>
              <w:t>u</w:t>
            </w:r>
            <w:r w:rsidRPr="003C3D4C">
              <w:rPr>
                <w:spacing w:val="1"/>
                <w:lang w:val="lt-LT"/>
              </w:rPr>
              <w:t>o</w:t>
            </w:r>
            <w:r w:rsidRPr="003C3D4C">
              <w:rPr>
                <w:spacing w:val="-1"/>
                <w:lang w:val="lt-LT"/>
              </w:rPr>
              <w:t>k</w:t>
            </w:r>
            <w:r w:rsidRPr="003C3D4C">
              <w:rPr>
                <w:spacing w:val="1"/>
                <w:lang w:val="lt-LT"/>
              </w:rPr>
              <w:t>r</w:t>
            </w:r>
            <w:r w:rsidRPr="003C3D4C">
              <w:rPr>
                <w:lang w:val="lt-LT"/>
              </w:rPr>
              <w:t>i</w:t>
            </w:r>
            <w:r w:rsidRPr="003C3D4C">
              <w:rPr>
                <w:spacing w:val="2"/>
                <w:lang w:val="lt-LT"/>
              </w:rPr>
              <w:t>t</w:t>
            </w:r>
            <w:r w:rsidRPr="003C3D4C">
              <w:rPr>
                <w:lang w:val="lt-LT"/>
              </w:rPr>
              <w:t>ų</w:t>
            </w:r>
            <w:r w:rsidRPr="003C3D4C">
              <w:rPr>
                <w:spacing w:val="-7"/>
                <w:lang w:val="lt-LT"/>
              </w:rPr>
              <w:t xml:space="preserve"> </w:t>
            </w:r>
            <w:r w:rsidRPr="003C3D4C">
              <w:rPr>
                <w:spacing w:val="1"/>
                <w:lang w:val="lt-LT"/>
              </w:rPr>
              <w:t>k</w:t>
            </w:r>
            <w:r w:rsidRPr="003C3D4C">
              <w:rPr>
                <w:lang w:val="lt-LT"/>
              </w:rPr>
              <w:t>ie</w:t>
            </w:r>
            <w:r w:rsidRPr="003C3D4C">
              <w:rPr>
                <w:spacing w:val="-1"/>
                <w:lang w:val="lt-LT"/>
              </w:rPr>
              <w:t>k</w:t>
            </w:r>
            <w:r w:rsidRPr="003C3D4C">
              <w:rPr>
                <w:spacing w:val="2"/>
                <w:lang w:val="lt-LT"/>
              </w:rPr>
              <w:t>i</w:t>
            </w:r>
            <w:r w:rsidRPr="003C3D4C">
              <w:rPr>
                <w:lang w:val="lt-LT"/>
              </w:rPr>
              <w:t>s</w:t>
            </w:r>
          </w:p>
        </w:tc>
        <w:tc>
          <w:tcPr>
            <w:tcW w:w="1275" w:type="dxa"/>
            <w:tcBorders>
              <w:top w:val="single" w:sz="5" w:space="0" w:color="000000"/>
              <w:left w:val="single" w:sz="5" w:space="0" w:color="000000"/>
              <w:bottom w:val="single" w:sz="5" w:space="0" w:color="000000"/>
              <w:right w:val="single" w:sz="5" w:space="0" w:color="000000"/>
            </w:tcBorders>
          </w:tcPr>
          <w:p w14:paraId="04ACD3C5" w14:textId="77777777" w:rsidR="00B92FA4" w:rsidRPr="003C3D4C" w:rsidRDefault="00B92FA4" w:rsidP="00B931F0">
            <w:pPr>
              <w:spacing w:line="200" w:lineRule="exact"/>
              <w:ind w:left="424"/>
              <w:rPr>
                <w:sz w:val="13"/>
                <w:szCs w:val="13"/>
                <w:lang w:val="lt-LT"/>
              </w:rPr>
            </w:pPr>
            <w:r w:rsidRPr="003C3D4C">
              <w:rPr>
                <w:spacing w:val="-1"/>
                <w:lang w:val="lt-LT"/>
              </w:rPr>
              <w:t>g</w:t>
            </w:r>
            <w:r w:rsidRPr="003C3D4C">
              <w:rPr>
                <w:spacing w:val="2"/>
                <w:lang w:val="lt-LT"/>
              </w:rPr>
              <w:t>/</w:t>
            </w:r>
            <w:r w:rsidRPr="003C3D4C">
              <w:rPr>
                <w:spacing w:val="-1"/>
                <w:lang w:val="lt-LT"/>
              </w:rPr>
              <w:t>m</w:t>
            </w:r>
            <w:r w:rsidRPr="003C3D4C">
              <w:rPr>
                <w:position w:val="9"/>
                <w:sz w:val="13"/>
                <w:szCs w:val="13"/>
                <w:lang w:val="lt-LT"/>
              </w:rPr>
              <w:t>2</w:t>
            </w:r>
          </w:p>
        </w:tc>
        <w:tc>
          <w:tcPr>
            <w:tcW w:w="2835" w:type="dxa"/>
            <w:tcBorders>
              <w:top w:val="single" w:sz="5" w:space="0" w:color="000000"/>
              <w:left w:val="single" w:sz="5" w:space="0" w:color="000000"/>
              <w:bottom w:val="single" w:sz="5" w:space="0" w:color="000000"/>
              <w:right w:val="single" w:sz="5" w:space="0" w:color="000000"/>
            </w:tcBorders>
          </w:tcPr>
          <w:p w14:paraId="7544CD88" w14:textId="77777777" w:rsidR="00B92FA4" w:rsidRPr="003C3D4C" w:rsidRDefault="00B92FA4" w:rsidP="00810974">
            <w:pPr>
              <w:spacing w:line="200" w:lineRule="exact"/>
              <w:ind w:left="102"/>
              <w:rPr>
                <w:lang w:val="lt-LT"/>
              </w:rPr>
            </w:pPr>
            <w:r w:rsidRPr="003C3D4C">
              <w:rPr>
                <w:spacing w:val="-7"/>
                <w:lang w:val="lt-LT"/>
              </w:rPr>
              <w:t>K</w:t>
            </w:r>
            <w:r w:rsidRPr="003C3D4C">
              <w:rPr>
                <w:spacing w:val="-4"/>
                <w:lang w:val="lt-LT"/>
              </w:rPr>
              <w:t>a</w:t>
            </w:r>
            <w:r w:rsidRPr="003C3D4C">
              <w:rPr>
                <w:lang w:val="lt-LT"/>
              </w:rPr>
              <w:t>s</w:t>
            </w:r>
            <w:r w:rsidRPr="003C3D4C">
              <w:rPr>
                <w:spacing w:val="-15"/>
                <w:lang w:val="lt-LT"/>
              </w:rPr>
              <w:t xml:space="preserve"> </w:t>
            </w:r>
            <w:r w:rsidRPr="003C3D4C">
              <w:rPr>
                <w:spacing w:val="-4"/>
                <w:lang w:val="lt-LT"/>
              </w:rPr>
              <w:t>m</w:t>
            </w:r>
            <w:r w:rsidRPr="003C3D4C">
              <w:rPr>
                <w:lang w:val="lt-LT"/>
              </w:rPr>
              <w:t>ė</w:t>
            </w:r>
            <w:r w:rsidRPr="003C3D4C">
              <w:rPr>
                <w:spacing w:val="-1"/>
                <w:lang w:val="lt-LT"/>
              </w:rPr>
              <w:t>n</w:t>
            </w:r>
            <w:r w:rsidRPr="003C3D4C">
              <w:rPr>
                <w:spacing w:val="-2"/>
                <w:lang w:val="lt-LT"/>
              </w:rPr>
              <w:t>e</w:t>
            </w:r>
            <w:r w:rsidRPr="003C3D4C">
              <w:rPr>
                <w:spacing w:val="-3"/>
                <w:lang w:val="lt-LT"/>
              </w:rPr>
              <w:t>s</w:t>
            </w:r>
            <w:r w:rsidRPr="003C3D4C">
              <w:rPr>
                <w:lang w:val="lt-LT"/>
              </w:rPr>
              <w:t>į</w:t>
            </w:r>
            <w:r w:rsidRPr="003C3D4C">
              <w:rPr>
                <w:spacing w:val="-11"/>
                <w:lang w:val="lt-LT"/>
              </w:rPr>
              <w:t xml:space="preserve"> </w:t>
            </w:r>
            <w:r w:rsidRPr="003C3D4C">
              <w:rPr>
                <w:spacing w:val="-6"/>
                <w:lang w:val="lt-LT"/>
              </w:rPr>
              <w:t>n</w:t>
            </w:r>
            <w:r w:rsidRPr="003C3D4C">
              <w:rPr>
                <w:spacing w:val="-8"/>
                <w:lang w:val="lt-LT"/>
              </w:rPr>
              <w:t>u</w:t>
            </w:r>
            <w:r w:rsidRPr="003C3D4C">
              <w:rPr>
                <w:lang w:val="lt-LT"/>
              </w:rPr>
              <w:t>o</w:t>
            </w:r>
            <w:r w:rsidRPr="003C3D4C">
              <w:rPr>
                <w:spacing w:val="-13"/>
                <w:lang w:val="lt-LT"/>
              </w:rPr>
              <w:t xml:space="preserve"> </w:t>
            </w:r>
            <w:r w:rsidRPr="003C3D4C">
              <w:rPr>
                <w:spacing w:val="-4"/>
                <w:lang w:val="lt-LT"/>
              </w:rPr>
              <w:t>I</w:t>
            </w:r>
            <w:r w:rsidRPr="003C3D4C">
              <w:rPr>
                <w:lang w:val="lt-LT"/>
              </w:rPr>
              <w:t>V</w:t>
            </w:r>
            <w:r w:rsidRPr="003C3D4C">
              <w:rPr>
                <w:spacing w:val="-14"/>
                <w:lang w:val="lt-LT"/>
              </w:rPr>
              <w:t xml:space="preserve"> </w:t>
            </w:r>
            <w:r w:rsidRPr="003C3D4C">
              <w:rPr>
                <w:spacing w:val="-5"/>
                <w:lang w:val="lt-LT"/>
              </w:rPr>
              <w:t>i</w:t>
            </w:r>
            <w:r w:rsidRPr="003C3D4C">
              <w:rPr>
                <w:spacing w:val="-8"/>
                <w:lang w:val="lt-LT"/>
              </w:rPr>
              <w:t>k</w:t>
            </w:r>
            <w:r w:rsidRPr="003C3D4C">
              <w:rPr>
                <w:lang w:val="lt-LT"/>
              </w:rPr>
              <w:t>i</w:t>
            </w:r>
            <w:r w:rsidRPr="003C3D4C">
              <w:rPr>
                <w:spacing w:val="-13"/>
                <w:lang w:val="lt-LT"/>
              </w:rPr>
              <w:t xml:space="preserve"> </w:t>
            </w:r>
            <w:r w:rsidRPr="003C3D4C">
              <w:rPr>
                <w:spacing w:val="-5"/>
                <w:lang w:val="lt-LT"/>
              </w:rPr>
              <w:t>X</w:t>
            </w:r>
            <w:r w:rsidRPr="003C3D4C">
              <w:rPr>
                <w:lang w:val="lt-LT"/>
              </w:rPr>
              <w:t>I</w:t>
            </w:r>
            <w:r w:rsidRPr="003C3D4C">
              <w:rPr>
                <w:spacing w:val="-13"/>
                <w:lang w:val="lt-LT"/>
              </w:rPr>
              <w:t xml:space="preserve"> </w:t>
            </w:r>
            <w:r w:rsidRPr="003C3D4C">
              <w:rPr>
                <w:spacing w:val="-9"/>
                <w:lang w:val="lt-LT"/>
              </w:rPr>
              <w:t>m</w:t>
            </w:r>
            <w:r w:rsidRPr="003C3D4C">
              <w:rPr>
                <w:spacing w:val="-4"/>
                <w:lang w:val="lt-LT"/>
              </w:rPr>
              <w:t>ė</w:t>
            </w:r>
            <w:r w:rsidRPr="003C3D4C">
              <w:rPr>
                <w:spacing w:val="-6"/>
                <w:lang w:val="lt-LT"/>
              </w:rPr>
              <w:t>n</w:t>
            </w:r>
            <w:r w:rsidRPr="003C3D4C">
              <w:rPr>
                <w:lang w:val="lt-LT"/>
              </w:rPr>
              <w:t>.</w:t>
            </w:r>
          </w:p>
        </w:tc>
        <w:tc>
          <w:tcPr>
            <w:tcW w:w="1701" w:type="dxa"/>
            <w:tcBorders>
              <w:top w:val="single" w:sz="5" w:space="0" w:color="000000"/>
              <w:left w:val="single" w:sz="5" w:space="0" w:color="000000"/>
              <w:bottom w:val="single" w:sz="5" w:space="0" w:color="000000"/>
              <w:right w:val="single" w:sz="5" w:space="0" w:color="000000"/>
            </w:tcBorders>
          </w:tcPr>
          <w:p w14:paraId="6B8DD79C"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3B956998" w14:textId="77777777" w:rsidR="00B92FA4" w:rsidRPr="003C3D4C" w:rsidRDefault="00B92FA4" w:rsidP="00B931F0">
            <w:pPr>
              <w:spacing w:line="200" w:lineRule="exact"/>
              <w:ind w:left="677" w:right="675"/>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6E00B1AD"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2BAD224D" w14:textId="77777777" w:rsidR="00B92FA4" w:rsidRPr="003C3D4C" w:rsidRDefault="00B92FA4" w:rsidP="00B931F0">
            <w:pPr>
              <w:rPr>
                <w:lang w:val="lt-LT"/>
              </w:rPr>
            </w:pPr>
          </w:p>
        </w:tc>
      </w:tr>
      <w:tr w:rsidR="00B92FA4" w:rsidRPr="003C3D4C" w14:paraId="35B896F7" w14:textId="77777777" w:rsidTr="00B92FA4">
        <w:trPr>
          <w:trHeight w:hRule="exact" w:val="233"/>
        </w:trPr>
        <w:tc>
          <w:tcPr>
            <w:tcW w:w="426" w:type="dxa"/>
            <w:vMerge/>
            <w:tcBorders>
              <w:left w:val="single" w:sz="4" w:space="0" w:color="auto"/>
              <w:right w:val="single" w:sz="4" w:space="0" w:color="auto"/>
            </w:tcBorders>
          </w:tcPr>
          <w:p w14:paraId="083A5A7C" w14:textId="77777777" w:rsidR="00B92FA4" w:rsidRPr="003C3D4C" w:rsidRDefault="00B92FA4" w:rsidP="00B931F0">
            <w:pPr>
              <w:rPr>
                <w:lang w:val="lt-LT"/>
              </w:rPr>
            </w:pPr>
          </w:p>
        </w:tc>
        <w:tc>
          <w:tcPr>
            <w:tcW w:w="1609" w:type="dxa"/>
            <w:vMerge/>
            <w:tcBorders>
              <w:left w:val="single" w:sz="4" w:space="0" w:color="auto"/>
              <w:right w:val="single" w:sz="4" w:space="0" w:color="auto"/>
            </w:tcBorders>
          </w:tcPr>
          <w:p w14:paraId="41AE095C" w14:textId="77777777" w:rsidR="00B92FA4" w:rsidRPr="003C3D4C" w:rsidRDefault="00B92FA4" w:rsidP="00B931F0">
            <w:pPr>
              <w:rPr>
                <w:highlight w:val="yellow"/>
                <w:lang w:val="lt-LT"/>
              </w:rPr>
            </w:pPr>
          </w:p>
        </w:tc>
        <w:tc>
          <w:tcPr>
            <w:tcW w:w="3969" w:type="dxa"/>
            <w:tcBorders>
              <w:top w:val="single" w:sz="5" w:space="0" w:color="000000"/>
              <w:left w:val="single" w:sz="4" w:space="0" w:color="auto"/>
              <w:bottom w:val="single" w:sz="5" w:space="0" w:color="000000"/>
              <w:right w:val="single" w:sz="5" w:space="0" w:color="000000"/>
            </w:tcBorders>
          </w:tcPr>
          <w:p w14:paraId="4CA9DEBF" w14:textId="77777777" w:rsidR="00B92FA4" w:rsidRPr="003C3D4C" w:rsidRDefault="00B92FA4" w:rsidP="00B931F0">
            <w:pPr>
              <w:spacing w:line="220" w:lineRule="exact"/>
              <w:ind w:left="105"/>
              <w:rPr>
                <w:lang w:val="lt-LT"/>
              </w:rPr>
            </w:pPr>
            <w:r w:rsidRPr="003C3D4C">
              <w:rPr>
                <w:position w:val="1"/>
                <w:lang w:val="lt-LT"/>
              </w:rPr>
              <w:t>N</w:t>
            </w:r>
            <w:r w:rsidRPr="003C3D4C">
              <w:rPr>
                <w:position w:val="-3"/>
                <w:sz w:val="13"/>
                <w:szCs w:val="13"/>
                <w:lang w:val="lt-LT"/>
              </w:rPr>
              <w:t>bendras</w:t>
            </w:r>
            <w:r w:rsidRPr="003C3D4C">
              <w:rPr>
                <w:position w:val="1"/>
                <w:lang w:val="lt-LT"/>
              </w:rPr>
              <w:t>,</w:t>
            </w:r>
            <w:r w:rsidRPr="003C3D4C">
              <w:rPr>
                <w:spacing w:val="-5"/>
                <w:position w:val="1"/>
                <w:lang w:val="lt-LT"/>
              </w:rPr>
              <w:t xml:space="preserve"> </w:t>
            </w:r>
            <w:r w:rsidRPr="003C3D4C">
              <w:rPr>
                <w:spacing w:val="2"/>
                <w:position w:val="1"/>
                <w:lang w:val="lt-LT"/>
              </w:rPr>
              <w:t>P</w:t>
            </w:r>
            <w:r w:rsidRPr="003C3D4C">
              <w:rPr>
                <w:position w:val="-3"/>
                <w:sz w:val="13"/>
                <w:szCs w:val="13"/>
                <w:lang w:val="lt-LT"/>
              </w:rPr>
              <w:t>bendras</w:t>
            </w:r>
            <w:r w:rsidRPr="003C3D4C">
              <w:rPr>
                <w:position w:val="1"/>
                <w:lang w:val="lt-LT"/>
              </w:rPr>
              <w:t>,</w:t>
            </w:r>
            <w:r w:rsidRPr="003C3D4C">
              <w:rPr>
                <w:spacing w:val="-5"/>
                <w:position w:val="1"/>
                <w:lang w:val="lt-LT"/>
              </w:rPr>
              <w:t xml:space="preserve"> </w:t>
            </w:r>
            <w:r w:rsidRPr="003C3D4C">
              <w:rPr>
                <w:position w:val="1"/>
                <w:lang w:val="lt-LT"/>
              </w:rPr>
              <w:t>K,</w:t>
            </w:r>
            <w:r w:rsidRPr="003C3D4C">
              <w:rPr>
                <w:spacing w:val="-1"/>
                <w:position w:val="1"/>
                <w:lang w:val="lt-LT"/>
              </w:rPr>
              <w:t xml:space="preserve"> C</w:t>
            </w:r>
            <w:r w:rsidRPr="003C3D4C">
              <w:rPr>
                <w:position w:val="1"/>
                <w:lang w:val="lt-LT"/>
              </w:rPr>
              <w:t>a,</w:t>
            </w:r>
            <w:r w:rsidRPr="003C3D4C">
              <w:rPr>
                <w:spacing w:val="-2"/>
                <w:position w:val="1"/>
                <w:lang w:val="lt-LT"/>
              </w:rPr>
              <w:t xml:space="preserve"> </w:t>
            </w:r>
            <w:r w:rsidRPr="003C3D4C">
              <w:rPr>
                <w:position w:val="1"/>
                <w:lang w:val="lt-LT"/>
              </w:rPr>
              <w:t>Mg</w:t>
            </w:r>
          </w:p>
        </w:tc>
        <w:tc>
          <w:tcPr>
            <w:tcW w:w="1275" w:type="dxa"/>
            <w:tcBorders>
              <w:top w:val="single" w:sz="5" w:space="0" w:color="000000"/>
              <w:left w:val="single" w:sz="5" w:space="0" w:color="000000"/>
              <w:bottom w:val="single" w:sz="5" w:space="0" w:color="000000"/>
              <w:right w:val="single" w:sz="5" w:space="0" w:color="000000"/>
            </w:tcBorders>
          </w:tcPr>
          <w:p w14:paraId="2BD31470" w14:textId="77777777" w:rsidR="00B92FA4" w:rsidRPr="003C3D4C" w:rsidRDefault="00B92FA4" w:rsidP="00B931F0">
            <w:pPr>
              <w:spacing w:line="200" w:lineRule="exact"/>
              <w:ind w:left="407"/>
              <w:rPr>
                <w:lang w:val="lt-LT"/>
              </w:rPr>
            </w:pPr>
            <w:r w:rsidRPr="003C3D4C">
              <w:rPr>
                <w:spacing w:val="-1"/>
                <w:lang w:val="lt-LT"/>
              </w:rPr>
              <w:t>m</w:t>
            </w:r>
            <w:r w:rsidRPr="003C3D4C">
              <w:rPr>
                <w:spacing w:val="1"/>
                <w:lang w:val="lt-LT"/>
              </w:rPr>
              <w:t>g</w:t>
            </w:r>
            <w:r w:rsidRPr="003C3D4C">
              <w:rPr>
                <w:lang w:val="lt-LT"/>
              </w:rPr>
              <w:t>/g</w:t>
            </w:r>
          </w:p>
        </w:tc>
        <w:tc>
          <w:tcPr>
            <w:tcW w:w="2835" w:type="dxa"/>
            <w:vMerge w:val="restart"/>
            <w:tcBorders>
              <w:top w:val="single" w:sz="5" w:space="0" w:color="000000"/>
              <w:left w:val="nil"/>
              <w:right w:val="nil"/>
            </w:tcBorders>
          </w:tcPr>
          <w:p w14:paraId="5BC3D85D" w14:textId="77777777" w:rsidR="00B92FA4" w:rsidRPr="003C3D4C" w:rsidRDefault="00B92FA4" w:rsidP="00810974">
            <w:pPr>
              <w:spacing w:line="200" w:lineRule="exact"/>
              <w:ind w:left="108"/>
              <w:rPr>
                <w:lang w:val="lt-LT"/>
              </w:rPr>
            </w:pPr>
            <w:r w:rsidRPr="003C3D4C">
              <w:rPr>
                <w:lang w:val="lt-LT"/>
              </w:rPr>
              <w:t>Po 5</w:t>
            </w:r>
            <w:r w:rsidRPr="003C3D4C">
              <w:rPr>
                <w:spacing w:val="-14"/>
                <w:lang w:val="lt-LT"/>
              </w:rPr>
              <w:t xml:space="preserve"> </w:t>
            </w:r>
            <w:r w:rsidRPr="003C3D4C">
              <w:rPr>
                <w:spacing w:val="1"/>
                <w:lang w:val="lt-LT"/>
              </w:rPr>
              <w:t>b</w:t>
            </w:r>
            <w:r w:rsidRPr="003C3D4C">
              <w:rPr>
                <w:lang w:val="lt-LT"/>
              </w:rPr>
              <w:t>a</w:t>
            </w:r>
            <w:r w:rsidRPr="003C3D4C">
              <w:rPr>
                <w:spacing w:val="-1"/>
                <w:lang w:val="lt-LT"/>
              </w:rPr>
              <w:t>n</w:t>
            </w:r>
            <w:r w:rsidRPr="003C3D4C">
              <w:rPr>
                <w:spacing w:val="1"/>
                <w:lang w:val="lt-LT"/>
              </w:rPr>
              <w:t>d</w:t>
            </w:r>
            <w:r w:rsidRPr="003C3D4C">
              <w:rPr>
                <w:lang w:val="lt-LT"/>
              </w:rPr>
              <w:t>i</w:t>
            </w:r>
            <w:r w:rsidRPr="003C3D4C">
              <w:rPr>
                <w:spacing w:val="-1"/>
                <w:lang w:val="lt-LT"/>
              </w:rPr>
              <w:t>n</w:t>
            </w:r>
            <w:r w:rsidRPr="003C3D4C">
              <w:rPr>
                <w:lang w:val="lt-LT"/>
              </w:rPr>
              <w:t>i</w:t>
            </w:r>
            <w:r w:rsidRPr="003C3D4C">
              <w:rPr>
                <w:spacing w:val="3"/>
                <w:lang w:val="lt-LT"/>
              </w:rPr>
              <w:t>us</w:t>
            </w:r>
            <w:r w:rsidRPr="003C3D4C">
              <w:rPr>
                <w:spacing w:val="-13"/>
                <w:lang w:val="lt-LT"/>
              </w:rPr>
              <w:t xml:space="preserve"> </w:t>
            </w:r>
            <w:r w:rsidRPr="003C3D4C">
              <w:rPr>
                <w:spacing w:val="-4"/>
                <w:lang w:val="lt-LT"/>
              </w:rPr>
              <w:t>p</w:t>
            </w:r>
            <w:r w:rsidRPr="003C3D4C">
              <w:rPr>
                <w:spacing w:val="-7"/>
                <w:lang w:val="lt-LT"/>
              </w:rPr>
              <w:t>e</w:t>
            </w:r>
            <w:r w:rsidRPr="003C3D4C">
              <w:rPr>
                <w:lang w:val="lt-LT"/>
              </w:rPr>
              <w:t>r</w:t>
            </w:r>
            <w:r w:rsidRPr="003C3D4C">
              <w:rPr>
                <w:spacing w:val="-11"/>
                <w:lang w:val="lt-LT"/>
              </w:rPr>
              <w:t xml:space="preserve"> </w:t>
            </w:r>
            <w:r w:rsidRPr="003C3D4C">
              <w:rPr>
                <w:spacing w:val="-9"/>
                <w:lang w:val="lt-LT"/>
              </w:rPr>
              <w:t>m</w:t>
            </w:r>
            <w:r w:rsidRPr="003C3D4C">
              <w:rPr>
                <w:spacing w:val="-4"/>
                <w:lang w:val="lt-LT"/>
              </w:rPr>
              <w:t>e</w:t>
            </w:r>
            <w:r w:rsidRPr="003C3D4C">
              <w:rPr>
                <w:spacing w:val="-5"/>
                <w:lang w:val="lt-LT"/>
              </w:rPr>
              <w:t>t</w:t>
            </w:r>
            <w:r w:rsidRPr="003C3D4C">
              <w:rPr>
                <w:spacing w:val="-6"/>
                <w:lang w:val="lt-LT"/>
              </w:rPr>
              <w:t>u</w:t>
            </w:r>
            <w:r w:rsidRPr="003C3D4C">
              <w:rPr>
                <w:lang w:val="lt-LT"/>
              </w:rPr>
              <w:t>s kiekvienoje IM stotyje</w:t>
            </w:r>
          </w:p>
        </w:tc>
        <w:tc>
          <w:tcPr>
            <w:tcW w:w="1701" w:type="dxa"/>
            <w:tcBorders>
              <w:top w:val="single" w:sz="5" w:space="0" w:color="000000"/>
              <w:left w:val="single" w:sz="5" w:space="0" w:color="000000"/>
              <w:bottom w:val="single" w:sz="5" w:space="0" w:color="000000"/>
              <w:right w:val="single" w:sz="5" w:space="0" w:color="000000"/>
            </w:tcBorders>
          </w:tcPr>
          <w:p w14:paraId="03505329"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3B930A89" w14:textId="77777777" w:rsidR="00B92FA4" w:rsidRPr="003C3D4C" w:rsidRDefault="00B92FA4" w:rsidP="00B931F0">
            <w:pPr>
              <w:spacing w:line="200" w:lineRule="exact"/>
              <w:ind w:left="677" w:right="675"/>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1307FDEB"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34A4EA2D" w14:textId="77777777" w:rsidR="00B92FA4" w:rsidRPr="003C3D4C" w:rsidRDefault="00B92FA4" w:rsidP="00B931F0">
            <w:pPr>
              <w:rPr>
                <w:lang w:val="lt-LT"/>
              </w:rPr>
            </w:pPr>
          </w:p>
        </w:tc>
      </w:tr>
      <w:tr w:rsidR="00B92FA4" w:rsidRPr="003C3D4C" w14:paraId="5E66A3B6" w14:textId="77777777" w:rsidTr="005A37C8">
        <w:trPr>
          <w:trHeight w:hRule="exact" w:val="511"/>
        </w:trPr>
        <w:tc>
          <w:tcPr>
            <w:tcW w:w="426" w:type="dxa"/>
            <w:vMerge/>
            <w:tcBorders>
              <w:left w:val="single" w:sz="4" w:space="0" w:color="auto"/>
              <w:right w:val="single" w:sz="4" w:space="0" w:color="auto"/>
            </w:tcBorders>
          </w:tcPr>
          <w:p w14:paraId="05845AAD" w14:textId="77777777" w:rsidR="00B92FA4" w:rsidRPr="003C3D4C" w:rsidRDefault="00B92FA4" w:rsidP="00B931F0">
            <w:pPr>
              <w:rPr>
                <w:lang w:val="lt-LT"/>
              </w:rPr>
            </w:pPr>
          </w:p>
        </w:tc>
        <w:tc>
          <w:tcPr>
            <w:tcW w:w="1609" w:type="dxa"/>
            <w:vMerge/>
            <w:tcBorders>
              <w:left w:val="single" w:sz="4" w:space="0" w:color="auto"/>
              <w:right w:val="single" w:sz="4" w:space="0" w:color="auto"/>
            </w:tcBorders>
          </w:tcPr>
          <w:p w14:paraId="41974343" w14:textId="77777777" w:rsidR="00B92FA4" w:rsidRPr="003C3D4C" w:rsidRDefault="00B92FA4" w:rsidP="00B931F0">
            <w:pPr>
              <w:rPr>
                <w:highlight w:val="yellow"/>
                <w:lang w:val="lt-LT"/>
              </w:rPr>
            </w:pPr>
          </w:p>
        </w:tc>
        <w:tc>
          <w:tcPr>
            <w:tcW w:w="3969" w:type="dxa"/>
            <w:tcBorders>
              <w:top w:val="single" w:sz="5" w:space="0" w:color="000000"/>
              <w:left w:val="single" w:sz="4" w:space="0" w:color="auto"/>
              <w:bottom w:val="single" w:sz="5" w:space="0" w:color="000000"/>
              <w:right w:val="single" w:sz="5" w:space="0" w:color="000000"/>
            </w:tcBorders>
          </w:tcPr>
          <w:p w14:paraId="62FC45D1" w14:textId="77777777" w:rsidR="00B92FA4" w:rsidRPr="003C3D4C" w:rsidRDefault="00B92FA4" w:rsidP="00B931F0">
            <w:pPr>
              <w:spacing w:line="220" w:lineRule="exact"/>
              <w:ind w:left="105"/>
              <w:rPr>
                <w:lang w:val="lt-LT"/>
              </w:rPr>
            </w:pPr>
            <w:r w:rsidRPr="003C3D4C">
              <w:rPr>
                <w:position w:val="1"/>
                <w:lang w:val="lt-LT"/>
              </w:rPr>
              <w:t>Na,</w:t>
            </w:r>
            <w:r w:rsidRPr="003C3D4C">
              <w:rPr>
                <w:spacing w:val="-2"/>
                <w:position w:val="1"/>
                <w:lang w:val="lt-LT"/>
              </w:rPr>
              <w:t xml:space="preserve"> Z</w:t>
            </w:r>
            <w:r w:rsidRPr="003C3D4C">
              <w:rPr>
                <w:spacing w:val="-1"/>
                <w:position w:val="1"/>
                <w:lang w:val="lt-LT"/>
              </w:rPr>
              <w:t>n</w:t>
            </w:r>
            <w:r w:rsidRPr="003C3D4C">
              <w:rPr>
                <w:position w:val="1"/>
                <w:lang w:val="lt-LT"/>
              </w:rPr>
              <w:t>,</w:t>
            </w:r>
            <w:r w:rsidRPr="003C3D4C">
              <w:rPr>
                <w:spacing w:val="-2"/>
                <w:position w:val="1"/>
                <w:lang w:val="lt-LT"/>
              </w:rPr>
              <w:t xml:space="preserve"> </w:t>
            </w:r>
            <w:r w:rsidRPr="003C3D4C">
              <w:rPr>
                <w:spacing w:val="3"/>
                <w:position w:val="1"/>
                <w:lang w:val="lt-LT"/>
              </w:rPr>
              <w:t>M</w:t>
            </w:r>
            <w:r w:rsidRPr="003C3D4C">
              <w:rPr>
                <w:spacing w:val="-1"/>
                <w:position w:val="1"/>
                <w:lang w:val="lt-LT"/>
              </w:rPr>
              <w:t>n</w:t>
            </w:r>
            <w:r w:rsidRPr="003C3D4C">
              <w:rPr>
                <w:position w:val="1"/>
                <w:lang w:val="lt-LT"/>
              </w:rPr>
              <w:t>,</w:t>
            </w:r>
            <w:r w:rsidRPr="003C3D4C">
              <w:rPr>
                <w:spacing w:val="-2"/>
                <w:position w:val="1"/>
                <w:lang w:val="lt-LT"/>
              </w:rPr>
              <w:t xml:space="preserve"> </w:t>
            </w:r>
            <w:r w:rsidRPr="003C3D4C">
              <w:rPr>
                <w:position w:val="1"/>
                <w:lang w:val="lt-LT"/>
              </w:rPr>
              <w:t>Fe,</w:t>
            </w:r>
            <w:r w:rsidRPr="003C3D4C">
              <w:rPr>
                <w:spacing w:val="-1"/>
                <w:position w:val="1"/>
                <w:lang w:val="lt-LT"/>
              </w:rPr>
              <w:t xml:space="preserve"> </w:t>
            </w:r>
            <w:r w:rsidRPr="003C3D4C">
              <w:rPr>
                <w:spacing w:val="1"/>
                <w:position w:val="1"/>
                <w:lang w:val="lt-LT"/>
              </w:rPr>
              <w:t>C</w:t>
            </w:r>
            <w:r w:rsidRPr="003C3D4C">
              <w:rPr>
                <w:spacing w:val="-1"/>
                <w:position w:val="1"/>
                <w:lang w:val="lt-LT"/>
              </w:rPr>
              <w:t>u</w:t>
            </w:r>
            <w:r w:rsidRPr="003C3D4C">
              <w:rPr>
                <w:position w:val="1"/>
                <w:lang w:val="lt-LT"/>
              </w:rPr>
              <w:t>,</w:t>
            </w:r>
            <w:r w:rsidRPr="003C3D4C">
              <w:rPr>
                <w:spacing w:val="-2"/>
                <w:position w:val="1"/>
                <w:lang w:val="lt-LT"/>
              </w:rPr>
              <w:t xml:space="preserve"> </w:t>
            </w:r>
            <w:r w:rsidRPr="003C3D4C">
              <w:rPr>
                <w:spacing w:val="-1"/>
                <w:position w:val="1"/>
                <w:lang w:val="lt-LT"/>
              </w:rPr>
              <w:t>C</w:t>
            </w:r>
            <w:r w:rsidRPr="003C3D4C">
              <w:rPr>
                <w:position w:val="1"/>
                <w:lang w:val="lt-LT"/>
              </w:rPr>
              <w:t>l,</w:t>
            </w:r>
            <w:r w:rsidRPr="003C3D4C">
              <w:rPr>
                <w:spacing w:val="-1"/>
                <w:position w:val="1"/>
                <w:lang w:val="lt-LT"/>
              </w:rPr>
              <w:t xml:space="preserve"> C</w:t>
            </w:r>
            <w:r w:rsidRPr="003C3D4C">
              <w:rPr>
                <w:spacing w:val="1"/>
                <w:position w:val="1"/>
                <w:lang w:val="lt-LT"/>
              </w:rPr>
              <w:t>d</w:t>
            </w:r>
            <w:r w:rsidRPr="003C3D4C">
              <w:rPr>
                <w:position w:val="1"/>
                <w:lang w:val="lt-LT"/>
              </w:rPr>
              <w:t>,</w:t>
            </w:r>
            <w:r w:rsidRPr="003C3D4C">
              <w:rPr>
                <w:spacing w:val="-2"/>
                <w:position w:val="1"/>
                <w:lang w:val="lt-LT"/>
              </w:rPr>
              <w:t xml:space="preserve"> </w:t>
            </w:r>
            <w:r w:rsidRPr="003C3D4C">
              <w:rPr>
                <w:spacing w:val="2"/>
                <w:position w:val="1"/>
                <w:lang w:val="lt-LT"/>
              </w:rPr>
              <w:t>P</w:t>
            </w:r>
            <w:r w:rsidRPr="003C3D4C">
              <w:rPr>
                <w:spacing w:val="1"/>
                <w:position w:val="1"/>
                <w:lang w:val="lt-LT"/>
              </w:rPr>
              <w:t>b</w:t>
            </w:r>
            <w:r w:rsidRPr="003C3D4C">
              <w:rPr>
                <w:position w:val="1"/>
                <w:lang w:val="lt-LT"/>
              </w:rPr>
              <w:t>,</w:t>
            </w:r>
            <w:r w:rsidRPr="003C3D4C">
              <w:rPr>
                <w:spacing w:val="-2"/>
                <w:position w:val="1"/>
                <w:lang w:val="lt-LT"/>
              </w:rPr>
              <w:t xml:space="preserve"> A</w:t>
            </w:r>
            <w:r w:rsidRPr="003C3D4C">
              <w:rPr>
                <w:position w:val="1"/>
                <w:lang w:val="lt-LT"/>
              </w:rPr>
              <w:t>l</w:t>
            </w:r>
            <w:r w:rsidRPr="003C3D4C">
              <w:rPr>
                <w:position w:val="-2"/>
                <w:sz w:val="13"/>
                <w:szCs w:val="13"/>
                <w:lang w:val="lt-LT"/>
              </w:rPr>
              <w:t>bendras</w:t>
            </w:r>
            <w:r w:rsidRPr="003C3D4C">
              <w:rPr>
                <w:position w:val="1"/>
                <w:lang w:val="lt-LT"/>
              </w:rPr>
              <w:t>,</w:t>
            </w:r>
            <w:r w:rsidRPr="003C3D4C">
              <w:rPr>
                <w:spacing w:val="-5"/>
                <w:position w:val="1"/>
                <w:lang w:val="lt-LT"/>
              </w:rPr>
              <w:t xml:space="preserve"> </w:t>
            </w:r>
            <w:r w:rsidRPr="003C3D4C">
              <w:rPr>
                <w:spacing w:val="-1"/>
                <w:position w:val="1"/>
                <w:lang w:val="lt-LT"/>
              </w:rPr>
              <w:t>C</w:t>
            </w:r>
            <w:r w:rsidRPr="003C3D4C">
              <w:rPr>
                <w:spacing w:val="1"/>
                <w:position w:val="1"/>
                <w:lang w:val="lt-LT"/>
              </w:rPr>
              <w:t>r</w:t>
            </w:r>
            <w:r w:rsidRPr="003C3D4C">
              <w:rPr>
                <w:position w:val="1"/>
                <w:lang w:val="lt-LT"/>
              </w:rPr>
              <w:t>,</w:t>
            </w:r>
            <w:r w:rsidRPr="003C3D4C">
              <w:rPr>
                <w:spacing w:val="-1"/>
                <w:position w:val="1"/>
                <w:lang w:val="lt-LT"/>
              </w:rPr>
              <w:t xml:space="preserve"> </w:t>
            </w:r>
            <w:r w:rsidRPr="003C3D4C">
              <w:rPr>
                <w:position w:val="1"/>
                <w:lang w:val="lt-LT"/>
              </w:rPr>
              <w:t>Ni</w:t>
            </w:r>
          </w:p>
        </w:tc>
        <w:tc>
          <w:tcPr>
            <w:tcW w:w="1275" w:type="dxa"/>
            <w:tcBorders>
              <w:top w:val="single" w:sz="5" w:space="0" w:color="000000"/>
              <w:left w:val="single" w:sz="5" w:space="0" w:color="000000"/>
              <w:bottom w:val="single" w:sz="5" w:space="0" w:color="000000"/>
              <w:right w:val="single" w:sz="5" w:space="0" w:color="000000"/>
            </w:tcBorders>
          </w:tcPr>
          <w:p w14:paraId="030F5306" w14:textId="77777777" w:rsidR="00B92FA4" w:rsidRPr="003C3D4C" w:rsidRDefault="00B92FA4" w:rsidP="00B931F0">
            <w:pPr>
              <w:spacing w:line="240" w:lineRule="exact"/>
              <w:ind w:left="426"/>
              <w:rPr>
                <w:lang w:val="lt-LT"/>
              </w:rPr>
            </w:pPr>
            <w:r w:rsidRPr="003C3D4C">
              <w:rPr>
                <w:rFonts w:ascii="Symbol" w:eastAsia="Symbol" w:hAnsi="Symbol" w:cs="Symbol"/>
                <w:spacing w:val="-2"/>
                <w:w w:val="80"/>
                <w:lang w:val="lt-LT"/>
              </w:rPr>
              <w:t></w:t>
            </w:r>
            <w:r w:rsidRPr="003C3D4C">
              <w:rPr>
                <w:spacing w:val="1"/>
                <w:w w:val="99"/>
                <w:lang w:val="lt-LT"/>
              </w:rPr>
              <w:t>g</w:t>
            </w:r>
            <w:r w:rsidRPr="003C3D4C">
              <w:rPr>
                <w:spacing w:val="2"/>
                <w:lang w:val="lt-LT"/>
              </w:rPr>
              <w:t>/</w:t>
            </w:r>
            <w:r w:rsidRPr="003C3D4C">
              <w:rPr>
                <w:w w:val="99"/>
                <w:lang w:val="lt-LT"/>
              </w:rPr>
              <w:t>g</w:t>
            </w:r>
          </w:p>
        </w:tc>
        <w:tc>
          <w:tcPr>
            <w:tcW w:w="2835" w:type="dxa"/>
            <w:vMerge/>
            <w:tcBorders>
              <w:left w:val="nil"/>
              <w:bottom w:val="single" w:sz="5" w:space="0" w:color="000000"/>
              <w:right w:val="nil"/>
            </w:tcBorders>
          </w:tcPr>
          <w:p w14:paraId="7DF0B676" w14:textId="77777777" w:rsidR="00B92FA4" w:rsidRPr="003C3D4C" w:rsidRDefault="00B92FA4" w:rsidP="00810974">
            <w:pPr>
              <w:rPr>
                <w:lang w:val="lt-LT"/>
              </w:rPr>
            </w:pPr>
          </w:p>
        </w:tc>
        <w:tc>
          <w:tcPr>
            <w:tcW w:w="1701" w:type="dxa"/>
            <w:tcBorders>
              <w:top w:val="single" w:sz="5" w:space="0" w:color="000000"/>
              <w:left w:val="single" w:sz="5" w:space="0" w:color="000000"/>
              <w:bottom w:val="single" w:sz="5" w:space="0" w:color="000000"/>
              <w:right w:val="single" w:sz="5" w:space="0" w:color="000000"/>
            </w:tcBorders>
          </w:tcPr>
          <w:p w14:paraId="1694D04C"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6607AEBA" w14:textId="77777777" w:rsidR="00B92FA4" w:rsidRPr="003C3D4C" w:rsidRDefault="00B92FA4" w:rsidP="00B931F0">
            <w:pPr>
              <w:spacing w:line="200" w:lineRule="exact"/>
              <w:ind w:left="677" w:right="675"/>
              <w:jc w:val="center"/>
              <w:rPr>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4FC6FB79"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1FAA2BFF" w14:textId="77777777" w:rsidR="00B92FA4" w:rsidRPr="003C3D4C" w:rsidRDefault="00B92FA4" w:rsidP="00B931F0">
            <w:pPr>
              <w:rPr>
                <w:lang w:val="lt-LT"/>
              </w:rPr>
            </w:pPr>
          </w:p>
        </w:tc>
      </w:tr>
      <w:tr w:rsidR="00B92FA4" w:rsidRPr="003C3D4C" w14:paraId="2DEB2311" w14:textId="77777777" w:rsidTr="00B92FA4">
        <w:trPr>
          <w:trHeight w:hRule="exact" w:val="230"/>
        </w:trPr>
        <w:tc>
          <w:tcPr>
            <w:tcW w:w="426" w:type="dxa"/>
            <w:vMerge w:val="restart"/>
            <w:tcBorders>
              <w:top w:val="single" w:sz="4" w:space="0" w:color="auto"/>
              <w:left w:val="single" w:sz="4" w:space="0" w:color="auto"/>
              <w:bottom w:val="single" w:sz="4" w:space="0" w:color="auto"/>
              <w:right w:val="single" w:sz="4" w:space="0" w:color="auto"/>
            </w:tcBorders>
          </w:tcPr>
          <w:p w14:paraId="4E622C18" w14:textId="77777777" w:rsidR="00B92FA4" w:rsidRPr="003C3D4C" w:rsidRDefault="00B92FA4" w:rsidP="00EA235F">
            <w:pPr>
              <w:spacing w:line="200" w:lineRule="exact"/>
              <w:ind w:left="77"/>
              <w:rPr>
                <w:lang w:val="lt-LT"/>
              </w:rPr>
            </w:pPr>
            <w:r w:rsidRPr="003C3D4C">
              <w:rPr>
                <w:spacing w:val="1"/>
                <w:lang w:val="lt-LT"/>
              </w:rPr>
              <w:t>1</w:t>
            </w:r>
            <w:r w:rsidR="00DD74A0" w:rsidRPr="003C3D4C">
              <w:rPr>
                <w:spacing w:val="1"/>
                <w:lang w:val="lt-LT"/>
              </w:rPr>
              <w:t>1</w:t>
            </w:r>
            <w:r w:rsidRPr="003C3D4C">
              <w:rPr>
                <w:lang w:val="lt-LT"/>
              </w:rPr>
              <w:t>.</w:t>
            </w:r>
          </w:p>
        </w:tc>
        <w:tc>
          <w:tcPr>
            <w:tcW w:w="1609" w:type="dxa"/>
            <w:vMerge w:val="restart"/>
            <w:tcBorders>
              <w:top w:val="single" w:sz="4" w:space="0" w:color="auto"/>
              <w:left w:val="single" w:sz="4" w:space="0" w:color="auto"/>
              <w:bottom w:val="single" w:sz="4" w:space="0" w:color="auto"/>
              <w:right w:val="single" w:sz="4" w:space="0" w:color="auto"/>
            </w:tcBorders>
          </w:tcPr>
          <w:p w14:paraId="27427F58" w14:textId="77777777" w:rsidR="00B92FA4" w:rsidRPr="003C3D4C" w:rsidRDefault="00B92FA4" w:rsidP="00B931F0">
            <w:pPr>
              <w:spacing w:line="200" w:lineRule="exact"/>
              <w:ind w:left="46"/>
              <w:rPr>
                <w:lang w:val="lt-LT"/>
              </w:rPr>
            </w:pPr>
            <w:r w:rsidRPr="003C3D4C">
              <w:rPr>
                <w:spacing w:val="-2"/>
                <w:lang w:val="lt-LT"/>
              </w:rPr>
              <w:t>Ž</w:t>
            </w:r>
            <w:r w:rsidRPr="003C3D4C">
              <w:rPr>
                <w:spacing w:val="1"/>
                <w:lang w:val="lt-LT"/>
              </w:rPr>
              <w:t>o</w:t>
            </w:r>
            <w:r w:rsidRPr="003C3D4C">
              <w:rPr>
                <w:lang w:val="lt-LT"/>
              </w:rPr>
              <w:t>l</w:t>
            </w:r>
            <w:r w:rsidRPr="003C3D4C">
              <w:rPr>
                <w:spacing w:val="2"/>
                <w:lang w:val="lt-LT"/>
              </w:rPr>
              <w:t>i</w:t>
            </w:r>
            <w:r w:rsidRPr="003C3D4C">
              <w:rPr>
                <w:spacing w:val="-1"/>
                <w:lang w:val="lt-LT"/>
              </w:rPr>
              <w:t>n</w:t>
            </w:r>
            <w:r w:rsidRPr="003C3D4C">
              <w:rPr>
                <w:lang w:val="lt-LT"/>
              </w:rPr>
              <w:t>ės</w:t>
            </w:r>
            <w:r w:rsidRPr="003C3D4C">
              <w:rPr>
                <w:spacing w:val="-5"/>
                <w:lang w:val="lt-LT"/>
              </w:rPr>
              <w:t xml:space="preserve"> </w:t>
            </w:r>
            <w:r w:rsidRPr="003C3D4C">
              <w:rPr>
                <w:lang w:val="lt-LT"/>
              </w:rPr>
              <w:t>a</w:t>
            </w:r>
            <w:r w:rsidRPr="003C3D4C">
              <w:rPr>
                <w:spacing w:val="1"/>
                <w:lang w:val="lt-LT"/>
              </w:rPr>
              <w:t>ug</w:t>
            </w:r>
            <w:r w:rsidRPr="003C3D4C">
              <w:rPr>
                <w:spacing w:val="-1"/>
                <w:lang w:val="lt-LT"/>
              </w:rPr>
              <w:t>m</w:t>
            </w:r>
            <w:r w:rsidRPr="003C3D4C">
              <w:rPr>
                <w:spacing w:val="3"/>
                <w:lang w:val="lt-LT"/>
              </w:rPr>
              <w:t>e</w:t>
            </w:r>
            <w:r w:rsidRPr="003C3D4C">
              <w:rPr>
                <w:spacing w:val="-1"/>
                <w:lang w:val="lt-LT"/>
              </w:rPr>
              <w:t>n</w:t>
            </w:r>
            <w:r w:rsidRPr="003C3D4C">
              <w:rPr>
                <w:lang w:val="lt-LT"/>
              </w:rPr>
              <w:t>i</w:t>
            </w:r>
            <w:r w:rsidRPr="003C3D4C">
              <w:rPr>
                <w:spacing w:val="2"/>
                <w:lang w:val="lt-LT"/>
              </w:rPr>
              <w:t>j</w:t>
            </w:r>
            <w:r w:rsidRPr="003C3D4C">
              <w:rPr>
                <w:spacing w:val="1"/>
                <w:lang w:val="lt-LT"/>
              </w:rPr>
              <w:t>o</w:t>
            </w:r>
            <w:r w:rsidRPr="003C3D4C">
              <w:rPr>
                <w:lang w:val="lt-LT"/>
              </w:rPr>
              <w:t>s</w:t>
            </w:r>
          </w:p>
          <w:p w14:paraId="3D1C18A7" w14:textId="09F9C6A6" w:rsidR="00B92FA4" w:rsidRPr="003C3D4C" w:rsidRDefault="00994E6D" w:rsidP="00B931F0">
            <w:pPr>
              <w:spacing w:line="220" w:lineRule="exact"/>
              <w:ind w:left="46"/>
              <w:rPr>
                <w:lang w:val="lt-LT"/>
              </w:rPr>
            </w:pPr>
            <w:r w:rsidRPr="003C3D4C">
              <w:rPr>
                <w:spacing w:val="-1"/>
                <w:lang w:val="lt-LT"/>
              </w:rPr>
              <w:t>S</w:t>
            </w:r>
            <w:r w:rsidR="00B92FA4" w:rsidRPr="003C3D4C">
              <w:rPr>
                <w:lang w:val="lt-LT"/>
              </w:rPr>
              <w:t>te</w:t>
            </w:r>
            <w:r w:rsidR="00B92FA4" w:rsidRPr="003C3D4C">
              <w:rPr>
                <w:spacing w:val="1"/>
                <w:lang w:val="lt-LT"/>
              </w:rPr>
              <w:t>b</w:t>
            </w:r>
            <w:r w:rsidR="00B92FA4" w:rsidRPr="003C3D4C">
              <w:rPr>
                <w:lang w:val="lt-LT"/>
              </w:rPr>
              <w:t>ė</w:t>
            </w:r>
            <w:r w:rsidR="00B92FA4" w:rsidRPr="003C3D4C">
              <w:rPr>
                <w:spacing w:val="2"/>
                <w:lang w:val="lt-LT"/>
              </w:rPr>
              <w:t>j</w:t>
            </w:r>
            <w:r w:rsidR="00B92FA4" w:rsidRPr="003C3D4C">
              <w:rPr>
                <w:lang w:val="lt-LT"/>
              </w:rPr>
              <w:t>i</w:t>
            </w:r>
            <w:r w:rsidR="00B92FA4" w:rsidRPr="003C3D4C">
              <w:rPr>
                <w:spacing w:val="-4"/>
                <w:lang w:val="lt-LT"/>
              </w:rPr>
              <w:t>m</w:t>
            </w:r>
            <w:r w:rsidR="00B92FA4" w:rsidRPr="003C3D4C">
              <w:rPr>
                <w:spacing w:val="3"/>
                <w:lang w:val="lt-LT"/>
              </w:rPr>
              <w:t>a</w:t>
            </w:r>
            <w:r w:rsidR="00B92FA4" w:rsidRPr="003C3D4C">
              <w:rPr>
                <w:lang w:val="lt-LT"/>
              </w:rPr>
              <w:t>i</w:t>
            </w:r>
            <w:r w:rsidR="005A37C8">
              <w:rPr>
                <w:lang w:val="lt-LT"/>
              </w:rPr>
              <w:t xml:space="preserve"> (4 pastaba)</w:t>
            </w:r>
          </w:p>
        </w:tc>
        <w:tc>
          <w:tcPr>
            <w:tcW w:w="3969" w:type="dxa"/>
            <w:tcBorders>
              <w:top w:val="single" w:sz="5" w:space="0" w:color="000000"/>
              <w:left w:val="single" w:sz="4" w:space="0" w:color="auto"/>
              <w:bottom w:val="single" w:sz="5" w:space="0" w:color="000000"/>
              <w:right w:val="single" w:sz="5" w:space="0" w:color="000000"/>
            </w:tcBorders>
          </w:tcPr>
          <w:p w14:paraId="79EA95A8" w14:textId="77777777" w:rsidR="00B92FA4" w:rsidRPr="003C3D4C" w:rsidRDefault="00B92FA4" w:rsidP="00B931F0">
            <w:pPr>
              <w:spacing w:line="200" w:lineRule="exact"/>
              <w:ind w:left="105"/>
              <w:rPr>
                <w:lang w:val="lt-LT"/>
              </w:rPr>
            </w:pPr>
            <w:r w:rsidRPr="003C3D4C">
              <w:rPr>
                <w:spacing w:val="-1"/>
                <w:lang w:val="lt-LT"/>
              </w:rPr>
              <w:t>R</w:t>
            </w:r>
            <w:r w:rsidRPr="003C3D4C">
              <w:rPr>
                <w:spacing w:val="1"/>
                <w:lang w:val="lt-LT"/>
              </w:rPr>
              <w:t>ū</w:t>
            </w:r>
            <w:r w:rsidRPr="003C3D4C">
              <w:rPr>
                <w:spacing w:val="-1"/>
                <w:lang w:val="lt-LT"/>
              </w:rPr>
              <w:t>š</w:t>
            </w:r>
            <w:r w:rsidRPr="003C3D4C">
              <w:rPr>
                <w:spacing w:val="2"/>
                <w:lang w:val="lt-LT"/>
              </w:rPr>
              <w:t>i</w:t>
            </w:r>
            <w:r w:rsidRPr="003C3D4C">
              <w:rPr>
                <w:spacing w:val="-1"/>
                <w:lang w:val="lt-LT"/>
              </w:rPr>
              <w:t>n</w:t>
            </w:r>
            <w:r w:rsidRPr="003C3D4C">
              <w:rPr>
                <w:lang w:val="lt-LT"/>
              </w:rPr>
              <w:t>ė</w:t>
            </w:r>
            <w:r w:rsidRPr="003C3D4C">
              <w:rPr>
                <w:spacing w:val="-4"/>
                <w:lang w:val="lt-LT"/>
              </w:rPr>
              <w:t xml:space="preserve"> </w:t>
            </w:r>
            <w:r w:rsidRPr="003C3D4C">
              <w:rPr>
                <w:spacing w:val="-1"/>
                <w:lang w:val="lt-LT"/>
              </w:rPr>
              <w:t>su</w:t>
            </w:r>
            <w:r w:rsidRPr="003C3D4C">
              <w:rPr>
                <w:spacing w:val="1"/>
                <w:lang w:val="lt-LT"/>
              </w:rPr>
              <w:t>d</w:t>
            </w:r>
            <w:r w:rsidRPr="003C3D4C">
              <w:rPr>
                <w:lang w:val="lt-LT"/>
              </w:rPr>
              <w:t>ėt</w:t>
            </w:r>
            <w:r w:rsidRPr="003C3D4C">
              <w:rPr>
                <w:spacing w:val="2"/>
                <w:lang w:val="lt-LT"/>
              </w:rPr>
              <w:t>i</w:t>
            </w:r>
            <w:r w:rsidRPr="003C3D4C">
              <w:rPr>
                <w:lang w:val="lt-LT"/>
              </w:rPr>
              <w:t>s</w:t>
            </w:r>
          </w:p>
        </w:tc>
        <w:tc>
          <w:tcPr>
            <w:tcW w:w="1275" w:type="dxa"/>
            <w:tcBorders>
              <w:top w:val="single" w:sz="5" w:space="0" w:color="000000"/>
              <w:left w:val="single" w:sz="5" w:space="0" w:color="000000"/>
              <w:bottom w:val="single" w:sz="5" w:space="0" w:color="000000"/>
              <w:right w:val="single" w:sz="6" w:space="0" w:color="000000"/>
            </w:tcBorders>
          </w:tcPr>
          <w:p w14:paraId="377C49D0" w14:textId="77777777" w:rsidR="00B92FA4" w:rsidRPr="003C3D4C" w:rsidRDefault="00B92FA4" w:rsidP="00B931F0">
            <w:pPr>
              <w:spacing w:line="200" w:lineRule="exact"/>
              <w:ind w:left="545" w:right="438"/>
              <w:jc w:val="center"/>
              <w:rPr>
                <w:lang w:val="lt-LT"/>
              </w:rPr>
            </w:pPr>
            <w:r w:rsidRPr="003C3D4C">
              <w:rPr>
                <w:w w:val="99"/>
                <w:lang w:val="lt-LT"/>
              </w:rPr>
              <w:t>-</w:t>
            </w:r>
          </w:p>
        </w:tc>
        <w:tc>
          <w:tcPr>
            <w:tcW w:w="2835" w:type="dxa"/>
            <w:vMerge w:val="restart"/>
            <w:tcBorders>
              <w:top w:val="single" w:sz="4" w:space="0" w:color="auto"/>
              <w:left w:val="single" w:sz="6" w:space="0" w:color="000000"/>
              <w:bottom w:val="single" w:sz="4" w:space="0" w:color="auto"/>
              <w:right w:val="single" w:sz="6" w:space="0" w:color="000000"/>
            </w:tcBorders>
          </w:tcPr>
          <w:p w14:paraId="36288D1A" w14:textId="77777777" w:rsidR="00B92FA4" w:rsidRPr="003C3D4C" w:rsidRDefault="00B92FA4" w:rsidP="00810974">
            <w:pPr>
              <w:spacing w:line="200" w:lineRule="exact"/>
              <w:ind w:left="108"/>
              <w:rPr>
                <w:lang w:val="lt-LT"/>
              </w:rPr>
            </w:pPr>
            <w:r w:rsidRPr="003C3D4C">
              <w:rPr>
                <w:lang w:val="lt-LT"/>
              </w:rPr>
              <w:t>1</w:t>
            </w:r>
            <w:r w:rsidRPr="003C3D4C">
              <w:rPr>
                <w:spacing w:val="1"/>
                <w:lang w:val="lt-LT"/>
              </w:rPr>
              <w:t xml:space="preserve"> </w:t>
            </w:r>
            <w:r w:rsidRPr="003C3D4C">
              <w:rPr>
                <w:spacing w:val="-1"/>
                <w:lang w:val="lt-LT"/>
              </w:rPr>
              <w:t>k</w:t>
            </w:r>
            <w:r w:rsidRPr="003C3D4C">
              <w:rPr>
                <w:lang w:val="lt-LT"/>
              </w:rPr>
              <w:t>a</w:t>
            </w:r>
            <w:r w:rsidRPr="003C3D4C">
              <w:rPr>
                <w:spacing w:val="1"/>
                <w:lang w:val="lt-LT"/>
              </w:rPr>
              <w:t>r</w:t>
            </w:r>
            <w:r w:rsidRPr="003C3D4C">
              <w:rPr>
                <w:lang w:val="lt-LT"/>
              </w:rPr>
              <w:t>tą</w:t>
            </w:r>
            <w:r w:rsidRPr="003C3D4C">
              <w:rPr>
                <w:spacing w:val="-2"/>
                <w:lang w:val="lt-LT"/>
              </w:rPr>
              <w:t xml:space="preserve"> </w:t>
            </w:r>
            <w:r w:rsidRPr="003C3D4C">
              <w:rPr>
                <w:spacing w:val="1"/>
                <w:lang w:val="lt-LT"/>
              </w:rPr>
              <w:t>p</w:t>
            </w:r>
            <w:r w:rsidRPr="003C3D4C">
              <w:rPr>
                <w:lang w:val="lt-LT"/>
              </w:rPr>
              <w:t>er</w:t>
            </w:r>
            <w:r w:rsidRPr="003C3D4C">
              <w:rPr>
                <w:spacing w:val="-2"/>
                <w:lang w:val="lt-LT"/>
              </w:rPr>
              <w:t xml:space="preserve"> </w:t>
            </w:r>
            <w:r w:rsidRPr="003C3D4C">
              <w:rPr>
                <w:spacing w:val="-4"/>
                <w:lang w:val="lt-LT"/>
              </w:rPr>
              <w:t>m</w:t>
            </w:r>
            <w:r w:rsidRPr="003C3D4C">
              <w:rPr>
                <w:lang w:val="lt-LT"/>
              </w:rPr>
              <w:t>e</w:t>
            </w:r>
            <w:r w:rsidRPr="003C3D4C">
              <w:rPr>
                <w:spacing w:val="2"/>
                <w:lang w:val="lt-LT"/>
              </w:rPr>
              <w:t>t</w:t>
            </w:r>
            <w:r w:rsidRPr="003C3D4C">
              <w:rPr>
                <w:spacing w:val="-1"/>
                <w:lang w:val="lt-LT"/>
              </w:rPr>
              <w:t>u</w:t>
            </w:r>
            <w:r w:rsidRPr="003C3D4C">
              <w:rPr>
                <w:lang w:val="lt-LT"/>
              </w:rPr>
              <w:t>s</w:t>
            </w:r>
          </w:p>
        </w:tc>
        <w:tc>
          <w:tcPr>
            <w:tcW w:w="1701" w:type="dxa"/>
            <w:tcBorders>
              <w:top w:val="single" w:sz="5" w:space="0" w:color="000000"/>
              <w:left w:val="single" w:sz="6" w:space="0" w:color="000000"/>
              <w:bottom w:val="single" w:sz="5" w:space="0" w:color="000000"/>
              <w:right w:val="single" w:sz="5" w:space="0" w:color="000000"/>
            </w:tcBorders>
          </w:tcPr>
          <w:p w14:paraId="4CB9DE6F"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119726D0" w14:textId="77777777" w:rsidR="00B92FA4" w:rsidRPr="003C3D4C" w:rsidRDefault="00B92FA4" w:rsidP="00B931F0">
            <w:pPr>
              <w:spacing w:line="200" w:lineRule="exact"/>
              <w:ind w:left="679" w:right="677"/>
              <w:jc w:val="center"/>
              <w:rPr>
                <w:lang w:val="lt-LT"/>
              </w:rPr>
            </w:pPr>
            <w:r w:rsidRPr="003C3D4C">
              <w:rPr>
                <w:w w:val="99"/>
                <w:lang w:val="lt-LT"/>
              </w:rPr>
              <w:t>+</w:t>
            </w:r>
          </w:p>
        </w:tc>
        <w:tc>
          <w:tcPr>
            <w:tcW w:w="1417" w:type="dxa"/>
            <w:tcBorders>
              <w:top w:val="single" w:sz="5" w:space="0" w:color="000000"/>
              <w:left w:val="single" w:sz="5" w:space="0" w:color="000000"/>
              <w:bottom w:val="single" w:sz="4" w:space="0" w:color="auto"/>
              <w:right w:val="single" w:sz="6" w:space="0" w:color="000000"/>
            </w:tcBorders>
          </w:tcPr>
          <w:p w14:paraId="6EB8AEE9"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3E1B0712" w14:textId="77777777" w:rsidR="00B92FA4" w:rsidRPr="003C3D4C" w:rsidRDefault="00B92FA4" w:rsidP="00B931F0">
            <w:pPr>
              <w:rPr>
                <w:lang w:val="lt-LT"/>
              </w:rPr>
            </w:pPr>
          </w:p>
        </w:tc>
      </w:tr>
      <w:tr w:rsidR="00B92FA4" w:rsidRPr="003C3D4C" w14:paraId="0264E052" w14:textId="77777777" w:rsidTr="00B92FA4">
        <w:trPr>
          <w:trHeight w:hRule="exact" w:val="230"/>
        </w:trPr>
        <w:tc>
          <w:tcPr>
            <w:tcW w:w="426" w:type="dxa"/>
            <w:vMerge/>
            <w:tcBorders>
              <w:top w:val="single" w:sz="4" w:space="0" w:color="auto"/>
              <w:left w:val="single" w:sz="4" w:space="0" w:color="auto"/>
              <w:bottom w:val="single" w:sz="4" w:space="0" w:color="auto"/>
              <w:right w:val="single" w:sz="4" w:space="0" w:color="auto"/>
            </w:tcBorders>
          </w:tcPr>
          <w:p w14:paraId="30AD21BD" w14:textId="77777777" w:rsidR="00B92FA4" w:rsidRPr="003C3D4C" w:rsidRDefault="00B92FA4" w:rsidP="00B931F0">
            <w:pPr>
              <w:rPr>
                <w:lang w:val="lt-LT"/>
              </w:rPr>
            </w:pPr>
          </w:p>
        </w:tc>
        <w:tc>
          <w:tcPr>
            <w:tcW w:w="1609" w:type="dxa"/>
            <w:vMerge/>
            <w:tcBorders>
              <w:top w:val="single" w:sz="4" w:space="0" w:color="auto"/>
              <w:left w:val="single" w:sz="4" w:space="0" w:color="auto"/>
              <w:bottom w:val="single" w:sz="4" w:space="0" w:color="auto"/>
              <w:right w:val="single" w:sz="4" w:space="0" w:color="auto"/>
            </w:tcBorders>
          </w:tcPr>
          <w:p w14:paraId="7CF40BF9" w14:textId="77777777" w:rsidR="00B92FA4" w:rsidRPr="003C3D4C" w:rsidRDefault="00B92FA4" w:rsidP="00B931F0">
            <w:pPr>
              <w:rPr>
                <w:lang w:val="lt-LT"/>
              </w:rPr>
            </w:pPr>
          </w:p>
        </w:tc>
        <w:tc>
          <w:tcPr>
            <w:tcW w:w="3969" w:type="dxa"/>
            <w:tcBorders>
              <w:top w:val="single" w:sz="5" w:space="0" w:color="000000"/>
              <w:left w:val="single" w:sz="4" w:space="0" w:color="auto"/>
              <w:bottom w:val="single" w:sz="5" w:space="0" w:color="000000"/>
              <w:right w:val="single" w:sz="5" w:space="0" w:color="000000"/>
            </w:tcBorders>
          </w:tcPr>
          <w:p w14:paraId="397C5821" w14:textId="77777777" w:rsidR="00B92FA4" w:rsidRPr="003C3D4C" w:rsidRDefault="00B92FA4" w:rsidP="00B931F0">
            <w:pPr>
              <w:spacing w:line="200" w:lineRule="exact"/>
              <w:ind w:left="105"/>
              <w:rPr>
                <w:lang w:val="lt-LT"/>
              </w:rPr>
            </w:pPr>
            <w:r w:rsidRPr="003C3D4C">
              <w:rPr>
                <w:lang w:val="lt-LT"/>
              </w:rPr>
              <w:t>Fe</w:t>
            </w:r>
            <w:r w:rsidRPr="003C3D4C">
              <w:rPr>
                <w:spacing w:val="1"/>
                <w:lang w:val="lt-LT"/>
              </w:rPr>
              <w:t>r</w:t>
            </w:r>
            <w:r w:rsidRPr="003C3D4C">
              <w:rPr>
                <w:lang w:val="lt-LT"/>
              </w:rPr>
              <w:t>til</w:t>
            </w:r>
            <w:r w:rsidRPr="003C3D4C">
              <w:rPr>
                <w:spacing w:val="1"/>
                <w:lang w:val="lt-LT"/>
              </w:rPr>
              <w:t>u</w:t>
            </w:r>
            <w:r w:rsidRPr="003C3D4C">
              <w:rPr>
                <w:spacing w:val="-1"/>
                <w:lang w:val="lt-LT"/>
              </w:rPr>
              <w:t>m</w:t>
            </w:r>
            <w:r w:rsidRPr="003C3D4C">
              <w:rPr>
                <w:lang w:val="lt-LT"/>
              </w:rPr>
              <w:t>as</w:t>
            </w:r>
          </w:p>
        </w:tc>
        <w:tc>
          <w:tcPr>
            <w:tcW w:w="1275" w:type="dxa"/>
            <w:tcBorders>
              <w:top w:val="single" w:sz="5" w:space="0" w:color="000000"/>
              <w:left w:val="single" w:sz="5" w:space="0" w:color="000000"/>
              <w:bottom w:val="single" w:sz="5" w:space="0" w:color="000000"/>
              <w:right w:val="single" w:sz="6" w:space="0" w:color="000000"/>
            </w:tcBorders>
          </w:tcPr>
          <w:p w14:paraId="724DA973" w14:textId="77777777" w:rsidR="00B92FA4" w:rsidRPr="003C3D4C" w:rsidRDefault="00B92FA4" w:rsidP="00B931F0">
            <w:pPr>
              <w:spacing w:line="200" w:lineRule="exact"/>
              <w:ind w:left="407"/>
              <w:rPr>
                <w:lang w:val="lt-LT"/>
              </w:rPr>
            </w:pPr>
            <w:r w:rsidRPr="003C3D4C">
              <w:rPr>
                <w:spacing w:val="-1"/>
                <w:lang w:val="lt-LT"/>
              </w:rPr>
              <w:t>k</w:t>
            </w:r>
            <w:r w:rsidRPr="003C3D4C">
              <w:rPr>
                <w:lang w:val="lt-LT"/>
              </w:rPr>
              <w:t>la</w:t>
            </w:r>
            <w:r w:rsidRPr="003C3D4C">
              <w:rPr>
                <w:spacing w:val="-1"/>
                <w:lang w:val="lt-LT"/>
              </w:rPr>
              <w:t>s</w:t>
            </w:r>
            <w:r w:rsidRPr="003C3D4C">
              <w:rPr>
                <w:lang w:val="lt-LT"/>
              </w:rPr>
              <w:t>ė</w:t>
            </w:r>
          </w:p>
        </w:tc>
        <w:tc>
          <w:tcPr>
            <w:tcW w:w="2835" w:type="dxa"/>
            <w:vMerge/>
            <w:tcBorders>
              <w:left w:val="single" w:sz="6" w:space="0" w:color="000000"/>
              <w:bottom w:val="single" w:sz="4" w:space="0" w:color="auto"/>
              <w:right w:val="single" w:sz="6" w:space="0" w:color="000000"/>
            </w:tcBorders>
          </w:tcPr>
          <w:p w14:paraId="286A9B36" w14:textId="77777777" w:rsidR="00B92FA4" w:rsidRPr="003C3D4C" w:rsidRDefault="00B92FA4" w:rsidP="00810974">
            <w:pPr>
              <w:rPr>
                <w:lang w:val="lt-LT"/>
              </w:rPr>
            </w:pPr>
          </w:p>
        </w:tc>
        <w:tc>
          <w:tcPr>
            <w:tcW w:w="1701" w:type="dxa"/>
            <w:tcBorders>
              <w:top w:val="single" w:sz="5" w:space="0" w:color="000000"/>
              <w:left w:val="single" w:sz="6" w:space="0" w:color="000000"/>
              <w:bottom w:val="single" w:sz="5" w:space="0" w:color="000000"/>
              <w:right w:val="single" w:sz="5" w:space="0" w:color="000000"/>
            </w:tcBorders>
          </w:tcPr>
          <w:p w14:paraId="1CD138F7"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6" w:space="0" w:color="000000"/>
            </w:tcBorders>
          </w:tcPr>
          <w:p w14:paraId="2183271C" w14:textId="77777777" w:rsidR="00B92FA4" w:rsidRPr="003C3D4C" w:rsidRDefault="00B92FA4" w:rsidP="00B931F0">
            <w:pPr>
              <w:spacing w:line="200" w:lineRule="exact"/>
              <w:ind w:left="679" w:right="677"/>
              <w:jc w:val="center"/>
              <w:rPr>
                <w:lang w:val="lt-LT"/>
              </w:rPr>
            </w:pPr>
            <w:r w:rsidRPr="003C3D4C">
              <w:rPr>
                <w:w w:val="99"/>
                <w:lang w:val="lt-LT"/>
              </w:rPr>
              <w:t>+</w:t>
            </w:r>
          </w:p>
        </w:tc>
        <w:tc>
          <w:tcPr>
            <w:tcW w:w="1417" w:type="dxa"/>
            <w:tcBorders>
              <w:top w:val="single" w:sz="4" w:space="0" w:color="auto"/>
              <w:left w:val="single" w:sz="6" w:space="0" w:color="000000"/>
              <w:bottom w:val="single" w:sz="6" w:space="0" w:color="000000"/>
              <w:right w:val="single" w:sz="6" w:space="0" w:color="000000"/>
            </w:tcBorders>
          </w:tcPr>
          <w:p w14:paraId="3F802CAC"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333E919C" w14:textId="77777777" w:rsidR="00B92FA4" w:rsidRPr="003C3D4C" w:rsidRDefault="00B92FA4" w:rsidP="00B931F0">
            <w:pPr>
              <w:rPr>
                <w:lang w:val="lt-LT"/>
              </w:rPr>
            </w:pPr>
          </w:p>
        </w:tc>
      </w:tr>
      <w:tr w:rsidR="00B92FA4" w:rsidRPr="003C3D4C" w14:paraId="1BE71D2F" w14:textId="77777777" w:rsidTr="00B92FA4">
        <w:trPr>
          <w:trHeight w:val="224"/>
        </w:trPr>
        <w:tc>
          <w:tcPr>
            <w:tcW w:w="426" w:type="dxa"/>
            <w:vMerge/>
            <w:tcBorders>
              <w:top w:val="single" w:sz="4" w:space="0" w:color="auto"/>
              <w:left w:val="single" w:sz="4" w:space="0" w:color="auto"/>
              <w:bottom w:val="single" w:sz="4" w:space="0" w:color="auto"/>
              <w:right w:val="single" w:sz="4" w:space="0" w:color="auto"/>
            </w:tcBorders>
          </w:tcPr>
          <w:p w14:paraId="72FE6AAD" w14:textId="77777777" w:rsidR="00B92FA4" w:rsidRPr="003C3D4C" w:rsidRDefault="00B92FA4" w:rsidP="00B931F0">
            <w:pPr>
              <w:rPr>
                <w:lang w:val="lt-LT"/>
              </w:rPr>
            </w:pPr>
          </w:p>
        </w:tc>
        <w:tc>
          <w:tcPr>
            <w:tcW w:w="1609" w:type="dxa"/>
            <w:vMerge/>
            <w:tcBorders>
              <w:top w:val="single" w:sz="4" w:space="0" w:color="auto"/>
              <w:left w:val="single" w:sz="4" w:space="0" w:color="auto"/>
              <w:bottom w:val="single" w:sz="4" w:space="0" w:color="auto"/>
              <w:right w:val="single" w:sz="4" w:space="0" w:color="auto"/>
            </w:tcBorders>
          </w:tcPr>
          <w:p w14:paraId="254F543B" w14:textId="77777777" w:rsidR="00B92FA4" w:rsidRPr="003C3D4C" w:rsidRDefault="00B92FA4" w:rsidP="00B931F0">
            <w:pPr>
              <w:rPr>
                <w:lang w:val="lt-LT"/>
              </w:rPr>
            </w:pPr>
          </w:p>
        </w:tc>
        <w:tc>
          <w:tcPr>
            <w:tcW w:w="3969" w:type="dxa"/>
            <w:tcBorders>
              <w:top w:val="single" w:sz="5" w:space="0" w:color="000000"/>
              <w:left w:val="single" w:sz="4" w:space="0" w:color="auto"/>
              <w:right w:val="single" w:sz="5" w:space="0" w:color="000000"/>
            </w:tcBorders>
          </w:tcPr>
          <w:p w14:paraId="6F5F1CB2" w14:textId="77777777" w:rsidR="00B92FA4" w:rsidRPr="003C3D4C" w:rsidRDefault="00B92FA4" w:rsidP="00B931F0">
            <w:pPr>
              <w:spacing w:line="200" w:lineRule="exact"/>
              <w:ind w:left="105"/>
              <w:rPr>
                <w:lang w:val="lt-LT"/>
              </w:rPr>
            </w:pPr>
            <w:r w:rsidRPr="003C3D4C">
              <w:rPr>
                <w:lang w:val="lt-LT"/>
              </w:rPr>
              <w:t>Daž</w:t>
            </w:r>
            <w:r w:rsidRPr="003C3D4C">
              <w:rPr>
                <w:spacing w:val="1"/>
                <w:lang w:val="lt-LT"/>
              </w:rPr>
              <w:t>nu</w:t>
            </w:r>
            <w:r w:rsidRPr="003C3D4C">
              <w:rPr>
                <w:spacing w:val="-4"/>
                <w:lang w:val="lt-LT"/>
              </w:rPr>
              <w:t>m</w:t>
            </w:r>
            <w:r w:rsidRPr="003C3D4C">
              <w:rPr>
                <w:spacing w:val="3"/>
                <w:lang w:val="lt-LT"/>
              </w:rPr>
              <w:t>a</w:t>
            </w:r>
            <w:r w:rsidRPr="003C3D4C">
              <w:rPr>
                <w:lang w:val="lt-LT"/>
              </w:rPr>
              <w:t>s</w:t>
            </w:r>
            <w:r w:rsidRPr="003C3D4C">
              <w:rPr>
                <w:spacing w:val="-8"/>
                <w:lang w:val="lt-LT"/>
              </w:rPr>
              <w:t xml:space="preserve"> </w:t>
            </w:r>
            <w:r w:rsidRPr="003C3D4C">
              <w:rPr>
                <w:lang w:val="lt-LT"/>
              </w:rPr>
              <w:t xml:space="preserve">ir </w:t>
            </w:r>
            <w:r w:rsidRPr="003C3D4C">
              <w:rPr>
                <w:spacing w:val="1"/>
                <w:lang w:val="lt-LT"/>
              </w:rPr>
              <w:t>p</w:t>
            </w:r>
            <w:r w:rsidRPr="003C3D4C">
              <w:rPr>
                <w:lang w:val="lt-LT"/>
              </w:rPr>
              <w:t>a</w:t>
            </w:r>
            <w:r w:rsidRPr="003C3D4C">
              <w:rPr>
                <w:spacing w:val="1"/>
                <w:lang w:val="lt-LT"/>
              </w:rPr>
              <w:t>d</w:t>
            </w:r>
            <w:r w:rsidRPr="003C3D4C">
              <w:rPr>
                <w:lang w:val="lt-LT"/>
              </w:rPr>
              <w:t>e</w:t>
            </w:r>
            <w:r w:rsidRPr="003C3D4C">
              <w:rPr>
                <w:spacing w:val="-1"/>
                <w:lang w:val="lt-LT"/>
              </w:rPr>
              <w:t>ng</w:t>
            </w:r>
            <w:r w:rsidRPr="003C3D4C">
              <w:rPr>
                <w:spacing w:val="2"/>
                <w:lang w:val="lt-LT"/>
              </w:rPr>
              <w:t>i</w:t>
            </w:r>
            <w:r w:rsidRPr="003C3D4C">
              <w:rPr>
                <w:spacing w:val="-1"/>
                <w:lang w:val="lt-LT"/>
              </w:rPr>
              <w:t>m</w:t>
            </w:r>
            <w:r w:rsidRPr="003C3D4C">
              <w:rPr>
                <w:lang w:val="lt-LT"/>
              </w:rPr>
              <w:t>as</w:t>
            </w:r>
          </w:p>
        </w:tc>
        <w:tc>
          <w:tcPr>
            <w:tcW w:w="1275" w:type="dxa"/>
            <w:tcBorders>
              <w:top w:val="single" w:sz="5" w:space="0" w:color="000000"/>
              <w:left w:val="single" w:sz="5" w:space="0" w:color="000000"/>
              <w:right w:val="single" w:sz="6" w:space="0" w:color="000000"/>
            </w:tcBorders>
          </w:tcPr>
          <w:p w14:paraId="2EDCBA86" w14:textId="77777777" w:rsidR="00B92FA4" w:rsidRPr="003C3D4C" w:rsidRDefault="00B92FA4" w:rsidP="00B931F0">
            <w:pPr>
              <w:spacing w:line="200" w:lineRule="exact"/>
              <w:ind w:left="462"/>
              <w:rPr>
                <w:lang w:val="lt-LT"/>
              </w:rPr>
            </w:pPr>
            <w:r w:rsidRPr="003C3D4C">
              <w:rPr>
                <w:spacing w:val="1"/>
                <w:lang w:val="lt-LT"/>
              </w:rPr>
              <w:t>(</w:t>
            </w:r>
            <w:r w:rsidRPr="003C3D4C">
              <w:rPr>
                <w:lang w:val="lt-LT"/>
              </w:rPr>
              <w:t>%)</w:t>
            </w:r>
          </w:p>
        </w:tc>
        <w:tc>
          <w:tcPr>
            <w:tcW w:w="2835" w:type="dxa"/>
            <w:vMerge/>
            <w:tcBorders>
              <w:left w:val="single" w:sz="6" w:space="0" w:color="000000"/>
              <w:bottom w:val="single" w:sz="4" w:space="0" w:color="auto"/>
              <w:right w:val="single" w:sz="6" w:space="0" w:color="000000"/>
            </w:tcBorders>
          </w:tcPr>
          <w:p w14:paraId="64EC62D8" w14:textId="77777777" w:rsidR="00B92FA4" w:rsidRPr="003C3D4C" w:rsidRDefault="00B92FA4" w:rsidP="00810974">
            <w:pPr>
              <w:rPr>
                <w:lang w:val="lt-LT"/>
              </w:rPr>
            </w:pPr>
          </w:p>
        </w:tc>
        <w:tc>
          <w:tcPr>
            <w:tcW w:w="1701" w:type="dxa"/>
            <w:tcBorders>
              <w:top w:val="single" w:sz="5" w:space="0" w:color="000000"/>
              <w:left w:val="single" w:sz="6" w:space="0" w:color="000000"/>
              <w:right w:val="single" w:sz="5" w:space="0" w:color="000000"/>
            </w:tcBorders>
          </w:tcPr>
          <w:p w14:paraId="5B98F333" w14:textId="77777777" w:rsidR="00B92FA4" w:rsidRPr="003C3D4C" w:rsidRDefault="00B92FA4" w:rsidP="00B931F0">
            <w:pPr>
              <w:spacing w:line="200" w:lineRule="exact"/>
              <w:ind w:left="833" w:right="828"/>
              <w:jc w:val="center"/>
              <w:rPr>
                <w:lang w:val="lt-LT"/>
              </w:rPr>
            </w:pPr>
            <w:r w:rsidRPr="003C3D4C">
              <w:rPr>
                <w:w w:val="99"/>
                <w:lang w:val="lt-LT"/>
              </w:rPr>
              <w:t>+</w:t>
            </w:r>
          </w:p>
        </w:tc>
        <w:tc>
          <w:tcPr>
            <w:tcW w:w="1560" w:type="dxa"/>
            <w:tcBorders>
              <w:top w:val="single" w:sz="5" w:space="0" w:color="000000"/>
              <w:left w:val="single" w:sz="5" w:space="0" w:color="000000"/>
              <w:right w:val="single" w:sz="5" w:space="0" w:color="000000"/>
            </w:tcBorders>
          </w:tcPr>
          <w:p w14:paraId="15B6D99A" w14:textId="77777777" w:rsidR="00B92FA4" w:rsidRPr="003C3D4C" w:rsidRDefault="00B92FA4" w:rsidP="00B931F0">
            <w:pPr>
              <w:spacing w:line="200" w:lineRule="exact"/>
              <w:ind w:left="679" w:right="677"/>
              <w:jc w:val="center"/>
              <w:rPr>
                <w:lang w:val="lt-LT"/>
              </w:rPr>
            </w:pPr>
            <w:r w:rsidRPr="003C3D4C">
              <w:rPr>
                <w:w w:val="99"/>
                <w:lang w:val="lt-LT"/>
              </w:rPr>
              <w:t>+</w:t>
            </w:r>
          </w:p>
        </w:tc>
        <w:tc>
          <w:tcPr>
            <w:tcW w:w="1417" w:type="dxa"/>
            <w:tcBorders>
              <w:top w:val="single" w:sz="6" w:space="0" w:color="000000"/>
              <w:left w:val="single" w:sz="5" w:space="0" w:color="000000"/>
              <w:right w:val="single" w:sz="6" w:space="0" w:color="000000"/>
            </w:tcBorders>
          </w:tcPr>
          <w:p w14:paraId="22C695E8" w14:textId="77777777" w:rsidR="00B92FA4" w:rsidRPr="003C3D4C" w:rsidRDefault="00B92FA4" w:rsidP="00B931F0">
            <w:pPr>
              <w:rPr>
                <w:lang w:val="lt-LT"/>
              </w:rPr>
            </w:pPr>
          </w:p>
        </w:tc>
        <w:tc>
          <w:tcPr>
            <w:tcW w:w="992" w:type="dxa"/>
            <w:vMerge/>
            <w:tcBorders>
              <w:left w:val="single" w:sz="6" w:space="0" w:color="000000"/>
              <w:bottom w:val="single" w:sz="4" w:space="0" w:color="auto"/>
              <w:right w:val="single" w:sz="4" w:space="0" w:color="auto"/>
            </w:tcBorders>
          </w:tcPr>
          <w:p w14:paraId="37719829" w14:textId="77777777" w:rsidR="00B92FA4" w:rsidRPr="003C3D4C" w:rsidRDefault="00B92FA4" w:rsidP="00B931F0">
            <w:pPr>
              <w:rPr>
                <w:lang w:val="lt-LT"/>
              </w:rPr>
            </w:pPr>
          </w:p>
        </w:tc>
      </w:tr>
      <w:tr w:rsidR="00B92FA4" w:rsidRPr="003C3D4C" w14:paraId="5026799C" w14:textId="77777777" w:rsidTr="00B92FA4">
        <w:trPr>
          <w:trHeight w:hRule="exact" w:val="257"/>
        </w:trPr>
        <w:tc>
          <w:tcPr>
            <w:tcW w:w="426" w:type="dxa"/>
            <w:vMerge w:val="restart"/>
            <w:tcBorders>
              <w:top w:val="single" w:sz="4" w:space="0" w:color="auto"/>
              <w:left w:val="single" w:sz="4" w:space="0" w:color="auto"/>
              <w:right w:val="single" w:sz="4" w:space="0" w:color="auto"/>
            </w:tcBorders>
          </w:tcPr>
          <w:p w14:paraId="0C576813" w14:textId="77777777" w:rsidR="00B92FA4" w:rsidRPr="003C3D4C" w:rsidRDefault="00B92FA4" w:rsidP="00EA235F">
            <w:pPr>
              <w:jc w:val="center"/>
              <w:rPr>
                <w:lang w:val="lt-LT"/>
              </w:rPr>
            </w:pPr>
            <w:r w:rsidRPr="003C3D4C">
              <w:rPr>
                <w:lang w:val="lt-LT"/>
              </w:rPr>
              <w:t>1</w:t>
            </w:r>
            <w:r w:rsidR="00DD74A0" w:rsidRPr="003C3D4C">
              <w:rPr>
                <w:lang w:val="lt-LT"/>
              </w:rPr>
              <w:t>2</w:t>
            </w:r>
            <w:r w:rsidRPr="003C3D4C">
              <w:rPr>
                <w:lang w:val="lt-LT"/>
              </w:rPr>
              <w:t>.</w:t>
            </w:r>
          </w:p>
        </w:tc>
        <w:tc>
          <w:tcPr>
            <w:tcW w:w="1609" w:type="dxa"/>
            <w:vMerge w:val="restart"/>
            <w:tcBorders>
              <w:top w:val="single" w:sz="4" w:space="0" w:color="auto"/>
              <w:left w:val="single" w:sz="4" w:space="0" w:color="auto"/>
              <w:right w:val="single" w:sz="4" w:space="0" w:color="auto"/>
            </w:tcBorders>
          </w:tcPr>
          <w:p w14:paraId="104045C5" w14:textId="48BD3362" w:rsidR="00B92FA4" w:rsidRPr="003C3D4C" w:rsidRDefault="00B92FA4" w:rsidP="007303D2">
            <w:pPr>
              <w:spacing w:line="200" w:lineRule="exact"/>
              <w:ind w:left="46"/>
              <w:rPr>
                <w:spacing w:val="-2"/>
                <w:lang w:val="lt-LT"/>
              </w:rPr>
            </w:pPr>
            <w:r w:rsidRPr="003C3D4C">
              <w:rPr>
                <w:spacing w:val="-2"/>
                <w:lang w:val="lt-LT"/>
              </w:rPr>
              <w:t>Sausumos žaliadumblių stebėjimai</w:t>
            </w:r>
            <w:r w:rsidR="005A37C8">
              <w:rPr>
                <w:spacing w:val="-2"/>
                <w:lang w:val="lt-LT"/>
              </w:rPr>
              <w:t xml:space="preserve"> </w:t>
            </w:r>
            <w:r w:rsidR="005A37C8">
              <w:rPr>
                <w:lang w:val="lt-LT"/>
              </w:rPr>
              <w:t>(4 pastaba)</w:t>
            </w:r>
          </w:p>
          <w:p w14:paraId="0CC15822" w14:textId="77777777" w:rsidR="00B92FA4" w:rsidRPr="003C3D4C" w:rsidRDefault="00B92FA4" w:rsidP="007303D2">
            <w:pPr>
              <w:rPr>
                <w:lang w:val="lt-LT"/>
              </w:rPr>
            </w:pPr>
          </w:p>
        </w:tc>
        <w:tc>
          <w:tcPr>
            <w:tcW w:w="3969" w:type="dxa"/>
            <w:tcBorders>
              <w:top w:val="single" w:sz="4" w:space="0" w:color="auto"/>
              <w:left w:val="single" w:sz="4" w:space="0" w:color="auto"/>
              <w:bottom w:val="single" w:sz="4" w:space="0" w:color="auto"/>
              <w:right w:val="single" w:sz="4" w:space="0" w:color="auto"/>
            </w:tcBorders>
          </w:tcPr>
          <w:p w14:paraId="705EC15A" w14:textId="77777777" w:rsidR="00B92FA4" w:rsidRPr="003C3D4C" w:rsidRDefault="00B92FA4" w:rsidP="007303D2">
            <w:pPr>
              <w:ind w:right="-9"/>
              <w:rPr>
                <w:szCs w:val="18"/>
                <w:lang w:val="lt-LT"/>
              </w:rPr>
            </w:pPr>
            <w:r w:rsidRPr="003C3D4C">
              <w:rPr>
                <w:szCs w:val="18"/>
                <w:lang w:val="lt-LT"/>
              </w:rPr>
              <w:t>Eglių spyglių amžius</w:t>
            </w:r>
          </w:p>
        </w:tc>
        <w:tc>
          <w:tcPr>
            <w:tcW w:w="1275" w:type="dxa"/>
            <w:tcBorders>
              <w:top w:val="single" w:sz="4" w:space="0" w:color="auto"/>
              <w:left w:val="single" w:sz="4" w:space="0" w:color="auto"/>
              <w:bottom w:val="single" w:sz="4" w:space="0" w:color="auto"/>
              <w:right w:val="single" w:sz="4" w:space="0" w:color="auto"/>
            </w:tcBorders>
          </w:tcPr>
          <w:p w14:paraId="7E2C91F4" w14:textId="77777777" w:rsidR="00B92FA4" w:rsidRPr="003C3D4C" w:rsidRDefault="00B92FA4" w:rsidP="007303D2">
            <w:pPr>
              <w:ind w:right="-108"/>
              <w:jc w:val="center"/>
              <w:rPr>
                <w:szCs w:val="18"/>
                <w:lang w:val="lt-LT"/>
              </w:rPr>
            </w:pPr>
            <w:r w:rsidRPr="003C3D4C">
              <w:rPr>
                <w:szCs w:val="18"/>
                <w:lang w:val="lt-LT"/>
              </w:rPr>
              <w:t>m</w:t>
            </w:r>
          </w:p>
        </w:tc>
        <w:tc>
          <w:tcPr>
            <w:tcW w:w="2835" w:type="dxa"/>
            <w:vMerge w:val="restart"/>
            <w:tcBorders>
              <w:left w:val="single" w:sz="6" w:space="0" w:color="000000"/>
              <w:right w:val="single" w:sz="6" w:space="0" w:color="000000"/>
            </w:tcBorders>
          </w:tcPr>
          <w:p w14:paraId="0EE82C03" w14:textId="77777777" w:rsidR="00B92FA4" w:rsidRPr="003C3D4C" w:rsidRDefault="00B92FA4" w:rsidP="00810974">
            <w:pPr>
              <w:rPr>
                <w:lang w:val="lt-LT"/>
              </w:rPr>
            </w:pPr>
            <w:r w:rsidRPr="003C3D4C">
              <w:rPr>
                <w:lang w:val="lt-LT"/>
              </w:rPr>
              <w:t>1</w:t>
            </w:r>
            <w:r w:rsidRPr="003C3D4C">
              <w:rPr>
                <w:spacing w:val="1"/>
                <w:lang w:val="lt-LT"/>
              </w:rPr>
              <w:t xml:space="preserve"> </w:t>
            </w:r>
            <w:r w:rsidRPr="003C3D4C">
              <w:rPr>
                <w:spacing w:val="-1"/>
                <w:lang w:val="lt-LT"/>
              </w:rPr>
              <w:t>k</w:t>
            </w:r>
            <w:r w:rsidRPr="003C3D4C">
              <w:rPr>
                <w:lang w:val="lt-LT"/>
              </w:rPr>
              <w:t>a</w:t>
            </w:r>
            <w:r w:rsidRPr="003C3D4C">
              <w:rPr>
                <w:spacing w:val="1"/>
                <w:lang w:val="lt-LT"/>
              </w:rPr>
              <w:t>r</w:t>
            </w:r>
            <w:r w:rsidRPr="003C3D4C">
              <w:rPr>
                <w:lang w:val="lt-LT"/>
              </w:rPr>
              <w:t>tą</w:t>
            </w:r>
            <w:r w:rsidRPr="003C3D4C">
              <w:rPr>
                <w:spacing w:val="-2"/>
                <w:lang w:val="lt-LT"/>
              </w:rPr>
              <w:t xml:space="preserve"> </w:t>
            </w:r>
            <w:r w:rsidRPr="003C3D4C">
              <w:rPr>
                <w:spacing w:val="1"/>
                <w:lang w:val="lt-LT"/>
              </w:rPr>
              <w:t>p</w:t>
            </w:r>
            <w:r w:rsidRPr="003C3D4C">
              <w:rPr>
                <w:lang w:val="lt-LT"/>
              </w:rPr>
              <w:t>er</w:t>
            </w:r>
            <w:r w:rsidRPr="003C3D4C">
              <w:rPr>
                <w:spacing w:val="-2"/>
                <w:lang w:val="lt-LT"/>
              </w:rPr>
              <w:t xml:space="preserve"> </w:t>
            </w:r>
            <w:r w:rsidRPr="003C3D4C">
              <w:rPr>
                <w:spacing w:val="-4"/>
                <w:lang w:val="lt-LT"/>
              </w:rPr>
              <w:t>m</w:t>
            </w:r>
            <w:r w:rsidRPr="003C3D4C">
              <w:rPr>
                <w:lang w:val="lt-LT"/>
              </w:rPr>
              <w:t>e</w:t>
            </w:r>
            <w:r w:rsidRPr="003C3D4C">
              <w:rPr>
                <w:spacing w:val="2"/>
                <w:lang w:val="lt-LT"/>
              </w:rPr>
              <w:t>t</w:t>
            </w:r>
            <w:r w:rsidRPr="003C3D4C">
              <w:rPr>
                <w:spacing w:val="-1"/>
                <w:lang w:val="lt-LT"/>
              </w:rPr>
              <w:t>u</w:t>
            </w:r>
            <w:r w:rsidRPr="003C3D4C">
              <w:rPr>
                <w:lang w:val="lt-LT"/>
              </w:rPr>
              <w:t>s</w:t>
            </w:r>
          </w:p>
        </w:tc>
        <w:tc>
          <w:tcPr>
            <w:tcW w:w="1701" w:type="dxa"/>
            <w:tcBorders>
              <w:top w:val="single" w:sz="5" w:space="0" w:color="000000"/>
              <w:left w:val="single" w:sz="6" w:space="0" w:color="000000"/>
              <w:bottom w:val="single" w:sz="5" w:space="0" w:color="000000"/>
              <w:right w:val="single" w:sz="5" w:space="0" w:color="000000"/>
            </w:tcBorders>
          </w:tcPr>
          <w:p w14:paraId="7BED37FE"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568A015C"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07630A74"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7D94CA6C" w14:textId="77777777" w:rsidR="00B92FA4" w:rsidRPr="003C3D4C" w:rsidRDefault="00B92FA4" w:rsidP="007303D2">
            <w:pPr>
              <w:rPr>
                <w:lang w:val="lt-LT"/>
              </w:rPr>
            </w:pPr>
          </w:p>
        </w:tc>
      </w:tr>
      <w:tr w:rsidR="00B92FA4" w:rsidRPr="003C3D4C" w14:paraId="66D6EB3F" w14:textId="77777777" w:rsidTr="00B92FA4">
        <w:trPr>
          <w:trHeight w:hRule="exact" w:val="257"/>
        </w:trPr>
        <w:tc>
          <w:tcPr>
            <w:tcW w:w="426" w:type="dxa"/>
            <w:vMerge/>
            <w:tcBorders>
              <w:left w:val="single" w:sz="4" w:space="0" w:color="auto"/>
              <w:right w:val="single" w:sz="4" w:space="0" w:color="auto"/>
            </w:tcBorders>
          </w:tcPr>
          <w:p w14:paraId="6F14308F" w14:textId="77777777" w:rsidR="00B92FA4" w:rsidRPr="003C3D4C" w:rsidRDefault="00B92FA4" w:rsidP="007303D2">
            <w:pPr>
              <w:rPr>
                <w:lang w:val="lt-LT"/>
              </w:rPr>
            </w:pPr>
          </w:p>
        </w:tc>
        <w:tc>
          <w:tcPr>
            <w:tcW w:w="1609" w:type="dxa"/>
            <w:vMerge/>
            <w:tcBorders>
              <w:left w:val="single" w:sz="4" w:space="0" w:color="auto"/>
              <w:right w:val="single" w:sz="4" w:space="0" w:color="auto"/>
            </w:tcBorders>
          </w:tcPr>
          <w:p w14:paraId="7497C473" w14:textId="77777777" w:rsidR="00B92FA4" w:rsidRPr="003C3D4C" w:rsidRDefault="00B92FA4" w:rsidP="007303D2">
            <w:pPr>
              <w:suppressAutoHyphens/>
              <w:autoSpaceDE w:val="0"/>
              <w:autoSpaceDN w:val="0"/>
              <w:adjustRightInd w:val="0"/>
              <w:ind w:left="-64" w:right="-42"/>
              <w:rPr>
                <w:szCs w:val="18"/>
                <w:lang w:val="lt-LT" w:eastAsia="ar-SA"/>
              </w:rPr>
            </w:pPr>
          </w:p>
        </w:tc>
        <w:tc>
          <w:tcPr>
            <w:tcW w:w="3969" w:type="dxa"/>
            <w:tcBorders>
              <w:top w:val="single" w:sz="4" w:space="0" w:color="auto"/>
              <w:left w:val="single" w:sz="4" w:space="0" w:color="auto"/>
              <w:bottom w:val="single" w:sz="4" w:space="0" w:color="auto"/>
              <w:right w:val="single" w:sz="4" w:space="0" w:color="auto"/>
            </w:tcBorders>
          </w:tcPr>
          <w:p w14:paraId="7D585C32" w14:textId="77777777" w:rsidR="00B92FA4" w:rsidRPr="003C3D4C" w:rsidRDefault="00B92FA4" w:rsidP="007303D2">
            <w:pPr>
              <w:autoSpaceDE w:val="0"/>
              <w:autoSpaceDN w:val="0"/>
              <w:adjustRightInd w:val="0"/>
              <w:rPr>
                <w:szCs w:val="18"/>
                <w:lang w:val="lt-LT"/>
              </w:rPr>
            </w:pPr>
            <w:r w:rsidRPr="003C3D4C">
              <w:rPr>
                <w:szCs w:val="18"/>
                <w:lang w:val="lt-LT"/>
              </w:rPr>
              <w:t>Spyglių kiekis</w:t>
            </w:r>
          </w:p>
        </w:tc>
        <w:tc>
          <w:tcPr>
            <w:tcW w:w="1275" w:type="dxa"/>
            <w:tcBorders>
              <w:top w:val="single" w:sz="4" w:space="0" w:color="auto"/>
              <w:left w:val="single" w:sz="4" w:space="0" w:color="auto"/>
              <w:bottom w:val="single" w:sz="4" w:space="0" w:color="auto"/>
              <w:right w:val="single" w:sz="4" w:space="0" w:color="auto"/>
            </w:tcBorders>
          </w:tcPr>
          <w:p w14:paraId="41D5E413" w14:textId="77777777" w:rsidR="00B92FA4" w:rsidRPr="003C3D4C" w:rsidRDefault="00B92FA4" w:rsidP="007303D2">
            <w:pPr>
              <w:autoSpaceDE w:val="0"/>
              <w:autoSpaceDN w:val="0"/>
              <w:adjustRightInd w:val="0"/>
              <w:ind w:right="-108"/>
              <w:jc w:val="center"/>
              <w:rPr>
                <w:szCs w:val="18"/>
                <w:lang w:val="lt-LT"/>
              </w:rPr>
            </w:pPr>
            <w:r w:rsidRPr="003C3D4C">
              <w:rPr>
                <w:szCs w:val="18"/>
                <w:lang w:val="lt-LT"/>
              </w:rPr>
              <w:t>%</w:t>
            </w:r>
          </w:p>
        </w:tc>
        <w:tc>
          <w:tcPr>
            <w:tcW w:w="2835" w:type="dxa"/>
            <w:vMerge/>
            <w:tcBorders>
              <w:left w:val="single" w:sz="6" w:space="0" w:color="000000"/>
              <w:right w:val="single" w:sz="6" w:space="0" w:color="000000"/>
            </w:tcBorders>
          </w:tcPr>
          <w:p w14:paraId="459B74C2" w14:textId="77777777" w:rsidR="00B92FA4" w:rsidRPr="003C3D4C" w:rsidRDefault="00B92FA4" w:rsidP="00810974">
            <w:pPr>
              <w:rPr>
                <w:lang w:val="lt-LT"/>
              </w:rPr>
            </w:pPr>
          </w:p>
        </w:tc>
        <w:tc>
          <w:tcPr>
            <w:tcW w:w="1701" w:type="dxa"/>
            <w:tcBorders>
              <w:top w:val="single" w:sz="5" w:space="0" w:color="000000"/>
              <w:left w:val="single" w:sz="6" w:space="0" w:color="000000"/>
              <w:bottom w:val="single" w:sz="5" w:space="0" w:color="000000"/>
              <w:right w:val="single" w:sz="5" w:space="0" w:color="000000"/>
            </w:tcBorders>
          </w:tcPr>
          <w:p w14:paraId="77DB17BB"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2B2A584C"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128A1CBA"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577CB920" w14:textId="77777777" w:rsidR="00B92FA4" w:rsidRPr="003C3D4C" w:rsidRDefault="00B92FA4" w:rsidP="007303D2">
            <w:pPr>
              <w:rPr>
                <w:lang w:val="lt-LT"/>
              </w:rPr>
            </w:pPr>
          </w:p>
        </w:tc>
      </w:tr>
      <w:tr w:rsidR="00B92FA4" w:rsidRPr="003C3D4C" w14:paraId="6359F84C" w14:textId="77777777" w:rsidTr="00B92FA4">
        <w:trPr>
          <w:trHeight w:hRule="exact" w:val="257"/>
        </w:trPr>
        <w:tc>
          <w:tcPr>
            <w:tcW w:w="426" w:type="dxa"/>
            <w:vMerge/>
            <w:tcBorders>
              <w:left w:val="single" w:sz="4" w:space="0" w:color="auto"/>
              <w:right w:val="single" w:sz="4" w:space="0" w:color="auto"/>
            </w:tcBorders>
          </w:tcPr>
          <w:p w14:paraId="5E0BBBEF" w14:textId="77777777" w:rsidR="00B92FA4" w:rsidRPr="003C3D4C" w:rsidRDefault="00B92FA4" w:rsidP="007303D2">
            <w:pPr>
              <w:rPr>
                <w:lang w:val="lt-LT"/>
              </w:rPr>
            </w:pPr>
          </w:p>
        </w:tc>
        <w:tc>
          <w:tcPr>
            <w:tcW w:w="1609" w:type="dxa"/>
            <w:vMerge/>
            <w:tcBorders>
              <w:left w:val="single" w:sz="4" w:space="0" w:color="auto"/>
              <w:right w:val="single" w:sz="4" w:space="0" w:color="auto"/>
            </w:tcBorders>
          </w:tcPr>
          <w:p w14:paraId="033596D2" w14:textId="77777777" w:rsidR="00B92FA4" w:rsidRPr="003C3D4C" w:rsidRDefault="00B92FA4" w:rsidP="007303D2">
            <w:pPr>
              <w:suppressAutoHyphens/>
              <w:autoSpaceDE w:val="0"/>
              <w:autoSpaceDN w:val="0"/>
              <w:adjustRightInd w:val="0"/>
              <w:ind w:left="-64" w:right="-42"/>
              <w:rPr>
                <w:szCs w:val="18"/>
                <w:lang w:val="lt-LT" w:eastAsia="ar-SA"/>
              </w:rPr>
            </w:pPr>
          </w:p>
        </w:tc>
        <w:tc>
          <w:tcPr>
            <w:tcW w:w="3969" w:type="dxa"/>
            <w:tcBorders>
              <w:top w:val="single" w:sz="4" w:space="0" w:color="auto"/>
              <w:left w:val="single" w:sz="4" w:space="0" w:color="auto"/>
              <w:bottom w:val="single" w:sz="4" w:space="0" w:color="auto"/>
              <w:right w:val="single" w:sz="4" w:space="0" w:color="auto"/>
            </w:tcBorders>
          </w:tcPr>
          <w:p w14:paraId="39E7A558" w14:textId="77777777" w:rsidR="00B92FA4" w:rsidRPr="003C3D4C" w:rsidRDefault="00B92FA4" w:rsidP="007303D2">
            <w:pPr>
              <w:autoSpaceDE w:val="0"/>
              <w:autoSpaceDN w:val="0"/>
              <w:adjustRightInd w:val="0"/>
              <w:rPr>
                <w:szCs w:val="18"/>
                <w:lang w:val="lt-LT"/>
              </w:rPr>
            </w:pPr>
            <w:r w:rsidRPr="003C3D4C">
              <w:rPr>
                <w:szCs w:val="18"/>
                <w:lang w:val="lt-LT"/>
              </w:rPr>
              <w:t>Spyglių padengimas dumbliais</w:t>
            </w:r>
          </w:p>
        </w:tc>
        <w:tc>
          <w:tcPr>
            <w:tcW w:w="1275" w:type="dxa"/>
            <w:tcBorders>
              <w:top w:val="single" w:sz="4" w:space="0" w:color="auto"/>
              <w:left w:val="single" w:sz="4" w:space="0" w:color="auto"/>
              <w:bottom w:val="single" w:sz="4" w:space="0" w:color="auto"/>
              <w:right w:val="single" w:sz="4" w:space="0" w:color="auto"/>
            </w:tcBorders>
          </w:tcPr>
          <w:p w14:paraId="06BEFD83" w14:textId="77777777" w:rsidR="00B92FA4" w:rsidRPr="003C3D4C" w:rsidRDefault="00B92FA4" w:rsidP="007303D2">
            <w:pPr>
              <w:autoSpaceDE w:val="0"/>
              <w:autoSpaceDN w:val="0"/>
              <w:adjustRightInd w:val="0"/>
              <w:ind w:right="-108"/>
              <w:jc w:val="center"/>
              <w:rPr>
                <w:szCs w:val="18"/>
                <w:lang w:val="lt-LT"/>
              </w:rPr>
            </w:pPr>
            <w:r w:rsidRPr="003C3D4C">
              <w:rPr>
                <w:szCs w:val="18"/>
                <w:lang w:val="lt-LT"/>
              </w:rPr>
              <w:t>%, kodas</w:t>
            </w:r>
          </w:p>
        </w:tc>
        <w:tc>
          <w:tcPr>
            <w:tcW w:w="2835" w:type="dxa"/>
            <w:vMerge/>
            <w:tcBorders>
              <w:left w:val="single" w:sz="6" w:space="0" w:color="000000"/>
              <w:right w:val="single" w:sz="6" w:space="0" w:color="000000"/>
            </w:tcBorders>
          </w:tcPr>
          <w:p w14:paraId="68103B37" w14:textId="77777777" w:rsidR="00B92FA4" w:rsidRPr="003C3D4C" w:rsidRDefault="00B92FA4" w:rsidP="00810974">
            <w:pPr>
              <w:rPr>
                <w:lang w:val="lt-LT"/>
              </w:rPr>
            </w:pPr>
          </w:p>
        </w:tc>
        <w:tc>
          <w:tcPr>
            <w:tcW w:w="1701" w:type="dxa"/>
            <w:tcBorders>
              <w:top w:val="single" w:sz="5" w:space="0" w:color="000000"/>
              <w:left w:val="single" w:sz="6" w:space="0" w:color="000000"/>
              <w:bottom w:val="single" w:sz="5" w:space="0" w:color="000000"/>
              <w:right w:val="single" w:sz="5" w:space="0" w:color="000000"/>
            </w:tcBorders>
          </w:tcPr>
          <w:p w14:paraId="51BCA8C3"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4DA31D60"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05AAD23B"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054FD98F" w14:textId="77777777" w:rsidR="00B92FA4" w:rsidRPr="003C3D4C" w:rsidRDefault="00B92FA4" w:rsidP="007303D2">
            <w:pPr>
              <w:rPr>
                <w:lang w:val="lt-LT"/>
              </w:rPr>
            </w:pPr>
          </w:p>
        </w:tc>
      </w:tr>
      <w:tr w:rsidR="00B92FA4" w:rsidRPr="003C3D4C" w14:paraId="112E85B3" w14:textId="77777777" w:rsidTr="00B92FA4">
        <w:trPr>
          <w:trHeight w:hRule="exact" w:val="257"/>
        </w:trPr>
        <w:tc>
          <w:tcPr>
            <w:tcW w:w="426" w:type="dxa"/>
            <w:vMerge/>
            <w:tcBorders>
              <w:left w:val="single" w:sz="4" w:space="0" w:color="auto"/>
              <w:bottom w:val="single" w:sz="4" w:space="0" w:color="auto"/>
              <w:right w:val="single" w:sz="4" w:space="0" w:color="auto"/>
            </w:tcBorders>
          </w:tcPr>
          <w:p w14:paraId="0D97620A" w14:textId="77777777" w:rsidR="00B92FA4" w:rsidRPr="003C3D4C" w:rsidRDefault="00B92FA4" w:rsidP="007303D2">
            <w:pPr>
              <w:rPr>
                <w:lang w:val="lt-LT"/>
              </w:rPr>
            </w:pPr>
          </w:p>
        </w:tc>
        <w:tc>
          <w:tcPr>
            <w:tcW w:w="1609" w:type="dxa"/>
            <w:vMerge/>
            <w:tcBorders>
              <w:left w:val="single" w:sz="4" w:space="0" w:color="auto"/>
              <w:bottom w:val="single" w:sz="4" w:space="0" w:color="auto"/>
              <w:right w:val="single" w:sz="4" w:space="0" w:color="auto"/>
            </w:tcBorders>
          </w:tcPr>
          <w:p w14:paraId="0398D8BA" w14:textId="77777777" w:rsidR="00B92FA4" w:rsidRPr="003C3D4C" w:rsidRDefault="00B92FA4" w:rsidP="007303D2">
            <w:pPr>
              <w:suppressAutoHyphens/>
              <w:autoSpaceDE w:val="0"/>
              <w:autoSpaceDN w:val="0"/>
              <w:adjustRightInd w:val="0"/>
              <w:ind w:left="-64" w:right="-42"/>
              <w:rPr>
                <w:szCs w:val="18"/>
                <w:lang w:val="lt-LT" w:eastAsia="ar-SA"/>
              </w:rPr>
            </w:pPr>
          </w:p>
        </w:tc>
        <w:tc>
          <w:tcPr>
            <w:tcW w:w="3969" w:type="dxa"/>
            <w:tcBorders>
              <w:top w:val="single" w:sz="4" w:space="0" w:color="auto"/>
              <w:left w:val="single" w:sz="4" w:space="0" w:color="auto"/>
              <w:bottom w:val="single" w:sz="4" w:space="0" w:color="auto"/>
              <w:right w:val="single" w:sz="4" w:space="0" w:color="auto"/>
            </w:tcBorders>
          </w:tcPr>
          <w:p w14:paraId="19BF08CD" w14:textId="77777777" w:rsidR="00B92FA4" w:rsidRPr="003C3D4C" w:rsidRDefault="00B92FA4" w:rsidP="007303D2">
            <w:pPr>
              <w:autoSpaceDE w:val="0"/>
              <w:autoSpaceDN w:val="0"/>
              <w:adjustRightInd w:val="0"/>
              <w:rPr>
                <w:szCs w:val="18"/>
                <w:lang w:val="lt-LT"/>
              </w:rPr>
            </w:pPr>
            <w:r w:rsidRPr="003C3D4C">
              <w:rPr>
                <w:szCs w:val="18"/>
                <w:lang w:val="lt-LT"/>
              </w:rPr>
              <w:t>Medžio kamieno skersmuo</w:t>
            </w:r>
          </w:p>
        </w:tc>
        <w:tc>
          <w:tcPr>
            <w:tcW w:w="1275" w:type="dxa"/>
            <w:tcBorders>
              <w:top w:val="single" w:sz="4" w:space="0" w:color="auto"/>
              <w:left w:val="single" w:sz="4" w:space="0" w:color="auto"/>
              <w:bottom w:val="single" w:sz="4" w:space="0" w:color="auto"/>
              <w:right w:val="single" w:sz="4" w:space="0" w:color="auto"/>
            </w:tcBorders>
          </w:tcPr>
          <w:p w14:paraId="50C160E9" w14:textId="77777777" w:rsidR="00B92FA4" w:rsidRPr="003C3D4C" w:rsidRDefault="00B92FA4" w:rsidP="007303D2">
            <w:pPr>
              <w:autoSpaceDE w:val="0"/>
              <w:autoSpaceDN w:val="0"/>
              <w:adjustRightInd w:val="0"/>
              <w:ind w:right="-108"/>
              <w:jc w:val="center"/>
              <w:rPr>
                <w:szCs w:val="18"/>
                <w:lang w:val="lt-LT"/>
              </w:rPr>
            </w:pPr>
            <w:r w:rsidRPr="003C3D4C">
              <w:rPr>
                <w:szCs w:val="18"/>
                <w:lang w:val="lt-LT"/>
              </w:rPr>
              <w:t>cm</w:t>
            </w:r>
          </w:p>
        </w:tc>
        <w:tc>
          <w:tcPr>
            <w:tcW w:w="2835" w:type="dxa"/>
            <w:vMerge/>
            <w:tcBorders>
              <w:left w:val="single" w:sz="6" w:space="0" w:color="000000"/>
              <w:bottom w:val="single" w:sz="4" w:space="0" w:color="auto"/>
              <w:right w:val="single" w:sz="6" w:space="0" w:color="000000"/>
            </w:tcBorders>
          </w:tcPr>
          <w:p w14:paraId="25AFAC94" w14:textId="77777777" w:rsidR="00B92FA4" w:rsidRPr="003C3D4C" w:rsidRDefault="00B92FA4" w:rsidP="00810974">
            <w:pPr>
              <w:rPr>
                <w:lang w:val="lt-LT"/>
              </w:rPr>
            </w:pPr>
          </w:p>
        </w:tc>
        <w:tc>
          <w:tcPr>
            <w:tcW w:w="1701" w:type="dxa"/>
            <w:tcBorders>
              <w:top w:val="single" w:sz="5" w:space="0" w:color="000000"/>
              <w:left w:val="single" w:sz="6" w:space="0" w:color="000000"/>
              <w:bottom w:val="single" w:sz="5" w:space="0" w:color="000000"/>
              <w:right w:val="single" w:sz="5" w:space="0" w:color="000000"/>
            </w:tcBorders>
          </w:tcPr>
          <w:p w14:paraId="5F7C6CC0"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tcPr>
          <w:p w14:paraId="4364EA6D"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118227ED"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494257C9" w14:textId="77777777" w:rsidR="00B92FA4" w:rsidRPr="003C3D4C" w:rsidRDefault="00B92FA4" w:rsidP="007303D2">
            <w:pPr>
              <w:rPr>
                <w:lang w:val="lt-LT"/>
              </w:rPr>
            </w:pPr>
          </w:p>
        </w:tc>
      </w:tr>
      <w:tr w:rsidR="00B92FA4" w:rsidRPr="003C3D4C" w14:paraId="2B1577CD" w14:textId="77777777" w:rsidTr="00B92FA4">
        <w:trPr>
          <w:trHeight w:hRule="exact" w:val="310"/>
        </w:trPr>
        <w:tc>
          <w:tcPr>
            <w:tcW w:w="426" w:type="dxa"/>
            <w:vMerge w:val="restart"/>
            <w:tcBorders>
              <w:top w:val="single" w:sz="4" w:space="0" w:color="auto"/>
              <w:left w:val="single" w:sz="4" w:space="0" w:color="auto"/>
              <w:bottom w:val="single" w:sz="4" w:space="0" w:color="auto"/>
              <w:right w:val="single" w:sz="4" w:space="0" w:color="auto"/>
            </w:tcBorders>
          </w:tcPr>
          <w:p w14:paraId="40CBE909" w14:textId="77777777" w:rsidR="00B92FA4" w:rsidRPr="003C3D4C" w:rsidRDefault="00B92FA4" w:rsidP="00EA235F">
            <w:pPr>
              <w:jc w:val="center"/>
              <w:rPr>
                <w:lang w:val="lt-LT"/>
              </w:rPr>
            </w:pPr>
            <w:r w:rsidRPr="003C3D4C">
              <w:rPr>
                <w:lang w:val="lt-LT"/>
              </w:rPr>
              <w:t>1</w:t>
            </w:r>
            <w:r w:rsidR="00DD74A0" w:rsidRPr="003C3D4C">
              <w:rPr>
                <w:lang w:val="lt-LT"/>
              </w:rPr>
              <w:t>3</w:t>
            </w:r>
            <w:r w:rsidRPr="003C3D4C">
              <w:rPr>
                <w:lang w:val="lt-LT"/>
              </w:rPr>
              <w:t>.</w:t>
            </w:r>
          </w:p>
        </w:tc>
        <w:tc>
          <w:tcPr>
            <w:tcW w:w="1609" w:type="dxa"/>
            <w:vMerge w:val="restart"/>
            <w:tcBorders>
              <w:top w:val="single" w:sz="4" w:space="0" w:color="auto"/>
              <w:left w:val="single" w:sz="4" w:space="0" w:color="auto"/>
              <w:bottom w:val="single" w:sz="4" w:space="0" w:color="auto"/>
              <w:right w:val="single" w:sz="4" w:space="0" w:color="auto"/>
            </w:tcBorders>
          </w:tcPr>
          <w:p w14:paraId="69B7E345" w14:textId="5069F86F" w:rsidR="00B92FA4" w:rsidRPr="003C3D4C" w:rsidRDefault="00B92FA4" w:rsidP="007303D2">
            <w:pPr>
              <w:rPr>
                <w:lang w:val="lt-LT"/>
              </w:rPr>
            </w:pPr>
            <w:r w:rsidRPr="003C3D4C">
              <w:rPr>
                <w:lang w:val="lt-LT"/>
              </w:rPr>
              <w:t>Epifitinių kerpių stebėjimai</w:t>
            </w:r>
            <w:r w:rsidR="005A37C8">
              <w:rPr>
                <w:lang w:val="lt-LT"/>
              </w:rPr>
              <w:t xml:space="preserve"> (4 pastaba)</w:t>
            </w:r>
          </w:p>
        </w:tc>
        <w:tc>
          <w:tcPr>
            <w:tcW w:w="3969" w:type="dxa"/>
            <w:tcBorders>
              <w:bottom w:val="single" w:sz="4" w:space="0" w:color="auto"/>
            </w:tcBorders>
          </w:tcPr>
          <w:p w14:paraId="4E96C893" w14:textId="77777777" w:rsidR="00B92FA4" w:rsidRPr="003C3D4C" w:rsidRDefault="00B92FA4" w:rsidP="007303D2">
            <w:pPr>
              <w:autoSpaceDE w:val="0"/>
              <w:autoSpaceDN w:val="0"/>
              <w:adjustRightInd w:val="0"/>
              <w:ind w:right="-39"/>
              <w:rPr>
                <w:szCs w:val="18"/>
                <w:lang w:val="lt-LT"/>
              </w:rPr>
            </w:pPr>
            <w:r w:rsidRPr="003C3D4C">
              <w:rPr>
                <w:szCs w:val="18"/>
                <w:lang w:val="lt-LT"/>
              </w:rPr>
              <w:t>Rūšinė sudėtis</w:t>
            </w:r>
          </w:p>
        </w:tc>
        <w:tc>
          <w:tcPr>
            <w:tcW w:w="1275" w:type="dxa"/>
            <w:tcBorders>
              <w:bottom w:val="single" w:sz="4" w:space="0" w:color="auto"/>
            </w:tcBorders>
          </w:tcPr>
          <w:p w14:paraId="09998892" w14:textId="77777777" w:rsidR="00B92FA4" w:rsidRPr="003C3D4C" w:rsidRDefault="00B92FA4" w:rsidP="007303D2">
            <w:pPr>
              <w:ind w:right="-108"/>
              <w:jc w:val="center"/>
              <w:rPr>
                <w:szCs w:val="18"/>
                <w:lang w:val="lt-LT"/>
              </w:rPr>
            </w:pPr>
            <w:r w:rsidRPr="003C3D4C">
              <w:rPr>
                <w:szCs w:val="18"/>
                <w:lang w:val="lt-LT"/>
              </w:rPr>
              <w:t>-</w:t>
            </w:r>
          </w:p>
        </w:tc>
        <w:tc>
          <w:tcPr>
            <w:tcW w:w="2835" w:type="dxa"/>
            <w:vMerge w:val="restart"/>
            <w:tcBorders>
              <w:left w:val="single" w:sz="6" w:space="0" w:color="000000"/>
              <w:right w:val="single" w:sz="6" w:space="0" w:color="000000"/>
            </w:tcBorders>
          </w:tcPr>
          <w:p w14:paraId="6219025C" w14:textId="77777777" w:rsidR="00B92FA4" w:rsidRPr="003C3D4C" w:rsidRDefault="00B92FA4" w:rsidP="00810974">
            <w:pPr>
              <w:rPr>
                <w:lang w:val="lt-LT"/>
              </w:rPr>
            </w:pPr>
            <w:r w:rsidRPr="003C3D4C">
              <w:rPr>
                <w:lang w:val="lt-LT"/>
              </w:rPr>
              <w:t>1 k. per metus intensyvių stebėjimų poligone ir upelio baseino teritorijoje</w:t>
            </w:r>
          </w:p>
        </w:tc>
        <w:tc>
          <w:tcPr>
            <w:tcW w:w="1701" w:type="dxa"/>
            <w:tcBorders>
              <w:top w:val="single" w:sz="5" w:space="0" w:color="000000"/>
              <w:left w:val="single" w:sz="6" w:space="0" w:color="000000"/>
              <w:bottom w:val="single" w:sz="5" w:space="0" w:color="000000"/>
              <w:right w:val="single" w:sz="5" w:space="0" w:color="000000"/>
            </w:tcBorders>
            <w:shd w:val="clear" w:color="auto" w:fill="auto"/>
          </w:tcPr>
          <w:p w14:paraId="747C5B89"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14:paraId="61D087FC"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17FDBA12"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7BD8111D" w14:textId="77777777" w:rsidR="00B92FA4" w:rsidRPr="003C3D4C" w:rsidRDefault="00B92FA4" w:rsidP="007303D2">
            <w:pPr>
              <w:rPr>
                <w:lang w:val="lt-LT"/>
              </w:rPr>
            </w:pPr>
          </w:p>
        </w:tc>
      </w:tr>
      <w:tr w:rsidR="00B92FA4" w:rsidRPr="003C3D4C" w14:paraId="28CF850F" w14:textId="77777777" w:rsidTr="00B92FA4">
        <w:trPr>
          <w:trHeight w:hRule="exact" w:val="310"/>
        </w:trPr>
        <w:tc>
          <w:tcPr>
            <w:tcW w:w="426" w:type="dxa"/>
            <w:vMerge/>
            <w:tcBorders>
              <w:left w:val="single" w:sz="4" w:space="0" w:color="auto"/>
              <w:bottom w:val="single" w:sz="4" w:space="0" w:color="auto"/>
              <w:right w:val="single" w:sz="4" w:space="0" w:color="auto"/>
            </w:tcBorders>
          </w:tcPr>
          <w:p w14:paraId="71A1CD75" w14:textId="77777777" w:rsidR="00B92FA4" w:rsidRPr="003C3D4C" w:rsidRDefault="00B92FA4" w:rsidP="007303D2">
            <w:pPr>
              <w:rPr>
                <w:lang w:val="lt-LT"/>
              </w:rPr>
            </w:pPr>
          </w:p>
        </w:tc>
        <w:tc>
          <w:tcPr>
            <w:tcW w:w="1609" w:type="dxa"/>
            <w:vMerge/>
            <w:tcBorders>
              <w:left w:val="single" w:sz="4" w:space="0" w:color="auto"/>
              <w:bottom w:val="single" w:sz="4" w:space="0" w:color="auto"/>
              <w:right w:val="single" w:sz="4" w:space="0" w:color="auto"/>
            </w:tcBorders>
          </w:tcPr>
          <w:p w14:paraId="67540779" w14:textId="77777777" w:rsidR="00B92FA4" w:rsidRPr="003C3D4C" w:rsidRDefault="00B92FA4" w:rsidP="007303D2">
            <w:pPr>
              <w:rPr>
                <w:lang w:val="lt-LT"/>
              </w:rPr>
            </w:pPr>
          </w:p>
        </w:tc>
        <w:tc>
          <w:tcPr>
            <w:tcW w:w="3969" w:type="dxa"/>
            <w:tcBorders>
              <w:top w:val="single" w:sz="4" w:space="0" w:color="auto"/>
              <w:bottom w:val="nil"/>
              <w:right w:val="single" w:sz="4" w:space="0" w:color="auto"/>
            </w:tcBorders>
          </w:tcPr>
          <w:p w14:paraId="1DAFA478" w14:textId="77777777" w:rsidR="00B92FA4" w:rsidRPr="003C3D4C" w:rsidRDefault="00B92FA4" w:rsidP="007303D2">
            <w:pPr>
              <w:ind w:right="-9"/>
              <w:rPr>
                <w:szCs w:val="18"/>
                <w:lang w:val="lt-LT"/>
              </w:rPr>
            </w:pPr>
            <w:r w:rsidRPr="003C3D4C">
              <w:rPr>
                <w:szCs w:val="18"/>
                <w:lang w:val="lt-LT"/>
              </w:rPr>
              <w:t>Dažnumas, padengimas</w:t>
            </w:r>
          </w:p>
        </w:tc>
        <w:tc>
          <w:tcPr>
            <w:tcW w:w="1275" w:type="dxa"/>
            <w:tcBorders>
              <w:top w:val="single" w:sz="4" w:space="0" w:color="auto"/>
              <w:left w:val="single" w:sz="4" w:space="0" w:color="auto"/>
              <w:bottom w:val="nil"/>
            </w:tcBorders>
          </w:tcPr>
          <w:p w14:paraId="76455E91" w14:textId="77777777" w:rsidR="00B92FA4" w:rsidRPr="003C3D4C" w:rsidRDefault="00B92FA4" w:rsidP="007303D2">
            <w:pPr>
              <w:ind w:right="-108"/>
              <w:jc w:val="center"/>
              <w:rPr>
                <w:szCs w:val="18"/>
                <w:lang w:val="lt-LT"/>
              </w:rPr>
            </w:pPr>
            <w:r w:rsidRPr="003C3D4C">
              <w:rPr>
                <w:szCs w:val="18"/>
                <w:lang w:val="lt-LT"/>
              </w:rPr>
              <w:t>%</w:t>
            </w:r>
          </w:p>
        </w:tc>
        <w:tc>
          <w:tcPr>
            <w:tcW w:w="2835" w:type="dxa"/>
            <w:vMerge/>
            <w:tcBorders>
              <w:left w:val="single" w:sz="6" w:space="0" w:color="000000"/>
              <w:right w:val="single" w:sz="6" w:space="0" w:color="000000"/>
            </w:tcBorders>
          </w:tcPr>
          <w:p w14:paraId="5E49CBBF" w14:textId="77777777" w:rsidR="00B92FA4" w:rsidRPr="003C3D4C" w:rsidRDefault="00B92FA4" w:rsidP="007303D2">
            <w:pPr>
              <w:rPr>
                <w:lang w:val="lt-LT"/>
              </w:rPr>
            </w:pPr>
          </w:p>
        </w:tc>
        <w:tc>
          <w:tcPr>
            <w:tcW w:w="1701" w:type="dxa"/>
            <w:tcBorders>
              <w:top w:val="single" w:sz="5" w:space="0" w:color="000000"/>
              <w:left w:val="single" w:sz="6" w:space="0" w:color="000000"/>
              <w:bottom w:val="single" w:sz="5" w:space="0" w:color="000000"/>
              <w:right w:val="single" w:sz="5" w:space="0" w:color="000000"/>
            </w:tcBorders>
            <w:shd w:val="clear" w:color="auto" w:fill="auto"/>
          </w:tcPr>
          <w:p w14:paraId="501A4DF4"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14:paraId="1C2D753D"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16F778B5"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2EDE7F89" w14:textId="77777777" w:rsidR="00B92FA4" w:rsidRPr="003C3D4C" w:rsidRDefault="00B92FA4" w:rsidP="007303D2">
            <w:pPr>
              <w:rPr>
                <w:lang w:val="lt-LT"/>
              </w:rPr>
            </w:pPr>
          </w:p>
        </w:tc>
      </w:tr>
      <w:tr w:rsidR="00B92FA4" w:rsidRPr="003C3D4C" w14:paraId="08DB1BC5" w14:textId="77777777" w:rsidTr="00B92FA4">
        <w:trPr>
          <w:trHeight w:hRule="exact" w:val="310"/>
        </w:trPr>
        <w:tc>
          <w:tcPr>
            <w:tcW w:w="426" w:type="dxa"/>
            <w:vMerge/>
            <w:tcBorders>
              <w:left w:val="single" w:sz="4" w:space="0" w:color="auto"/>
              <w:bottom w:val="single" w:sz="4" w:space="0" w:color="auto"/>
              <w:right w:val="single" w:sz="4" w:space="0" w:color="auto"/>
            </w:tcBorders>
          </w:tcPr>
          <w:p w14:paraId="3C306591" w14:textId="77777777" w:rsidR="00B92FA4" w:rsidRPr="003C3D4C" w:rsidRDefault="00B92FA4" w:rsidP="007303D2">
            <w:pPr>
              <w:rPr>
                <w:lang w:val="lt-LT"/>
              </w:rPr>
            </w:pPr>
          </w:p>
        </w:tc>
        <w:tc>
          <w:tcPr>
            <w:tcW w:w="1609" w:type="dxa"/>
            <w:vMerge/>
            <w:tcBorders>
              <w:left w:val="single" w:sz="4" w:space="0" w:color="auto"/>
              <w:bottom w:val="single" w:sz="4" w:space="0" w:color="auto"/>
              <w:right w:val="single" w:sz="4" w:space="0" w:color="auto"/>
            </w:tcBorders>
          </w:tcPr>
          <w:p w14:paraId="27B552B4" w14:textId="77777777" w:rsidR="00B92FA4" w:rsidRPr="003C3D4C" w:rsidRDefault="00B92FA4" w:rsidP="007303D2">
            <w:pPr>
              <w:rPr>
                <w:lang w:val="lt-LT"/>
              </w:rPr>
            </w:pPr>
          </w:p>
        </w:tc>
        <w:tc>
          <w:tcPr>
            <w:tcW w:w="3969" w:type="dxa"/>
            <w:tcBorders>
              <w:top w:val="single" w:sz="4" w:space="0" w:color="auto"/>
              <w:left w:val="single" w:sz="4" w:space="0" w:color="auto"/>
              <w:bottom w:val="nil"/>
              <w:right w:val="single" w:sz="4" w:space="0" w:color="auto"/>
            </w:tcBorders>
          </w:tcPr>
          <w:p w14:paraId="723293DC" w14:textId="77777777" w:rsidR="00B92FA4" w:rsidRPr="003C3D4C" w:rsidRDefault="00B92FA4" w:rsidP="007303D2">
            <w:pPr>
              <w:ind w:right="-9"/>
              <w:rPr>
                <w:szCs w:val="18"/>
                <w:lang w:val="lt-LT"/>
              </w:rPr>
            </w:pPr>
            <w:r w:rsidRPr="003C3D4C">
              <w:rPr>
                <w:szCs w:val="18"/>
                <w:lang w:val="lt-LT"/>
              </w:rPr>
              <w:t>Maksimalus ilgis</w:t>
            </w:r>
          </w:p>
        </w:tc>
        <w:tc>
          <w:tcPr>
            <w:tcW w:w="1275" w:type="dxa"/>
            <w:tcBorders>
              <w:top w:val="single" w:sz="4" w:space="0" w:color="auto"/>
              <w:left w:val="single" w:sz="4" w:space="0" w:color="auto"/>
              <w:bottom w:val="nil"/>
            </w:tcBorders>
          </w:tcPr>
          <w:p w14:paraId="195F6246" w14:textId="77777777" w:rsidR="00B92FA4" w:rsidRPr="003C3D4C" w:rsidRDefault="00B92FA4" w:rsidP="007303D2">
            <w:pPr>
              <w:ind w:right="-108"/>
              <w:jc w:val="center"/>
              <w:rPr>
                <w:szCs w:val="18"/>
                <w:lang w:val="lt-LT"/>
              </w:rPr>
            </w:pPr>
            <w:r w:rsidRPr="003C3D4C">
              <w:rPr>
                <w:szCs w:val="18"/>
                <w:lang w:val="lt-LT"/>
              </w:rPr>
              <w:t>cm</w:t>
            </w:r>
          </w:p>
        </w:tc>
        <w:tc>
          <w:tcPr>
            <w:tcW w:w="2835" w:type="dxa"/>
            <w:vMerge/>
            <w:tcBorders>
              <w:left w:val="single" w:sz="6" w:space="0" w:color="000000"/>
              <w:right w:val="single" w:sz="6" w:space="0" w:color="000000"/>
            </w:tcBorders>
          </w:tcPr>
          <w:p w14:paraId="7B49DAF0" w14:textId="77777777" w:rsidR="00B92FA4" w:rsidRPr="003C3D4C" w:rsidRDefault="00B92FA4" w:rsidP="007303D2">
            <w:pPr>
              <w:rPr>
                <w:lang w:val="lt-LT"/>
              </w:rPr>
            </w:pPr>
          </w:p>
        </w:tc>
        <w:tc>
          <w:tcPr>
            <w:tcW w:w="1701" w:type="dxa"/>
            <w:tcBorders>
              <w:top w:val="single" w:sz="5" w:space="0" w:color="000000"/>
              <w:left w:val="single" w:sz="6" w:space="0" w:color="000000"/>
              <w:bottom w:val="single" w:sz="5" w:space="0" w:color="000000"/>
              <w:right w:val="single" w:sz="5" w:space="0" w:color="000000"/>
            </w:tcBorders>
            <w:shd w:val="clear" w:color="auto" w:fill="auto"/>
          </w:tcPr>
          <w:p w14:paraId="5B611C47"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14:paraId="3786A9A2"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44267D86"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13AA5712" w14:textId="77777777" w:rsidR="00B92FA4" w:rsidRPr="003C3D4C" w:rsidRDefault="00B92FA4" w:rsidP="007303D2">
            <w:pPr>
              <w:rPr>
                <w:lang w:val="lt-LT"/>
              </w:rPr>
            </w:pPr>
          </w:p>
        </w:tc>
      </w:tr>
      <w:tr w:rsidR="00B92FA4" w:rsidRPr="003C3D4C" w14:paraId="0168A0AD" w14:textId="77777777" w:rsidTr="00B92FA4">
        <w:trPr>
          <w:trHeight w:hRule="exact" w:val="310"/>
        </w:trPr>
        <w:tc>
          <w:tcPr>
            <w:tcW w:w="426" w:type="dxa"/>
            <w:vMerge/>
            <w:tcBorders>
              <w:left w:val="single" w:sz="4" w:space="0" w:color="auto"/>
              <w:bottom w:val="single" w:sz="4" w:space="0" w:color="auto"/>
              <w:right w:val="single" w:sz="4" w:space="0" w:color="auto"/>
            </w:tcBorders>
          </w:tcPr>
          <w:p w14:paraId="58C4F9F4" w14:textId="77777777" w:rsidR="00B92FA4" w:rsidRPr="003C3D4C" w:rsidRDefault="00B92FA4" w:rsidP="007303D2">
            <w:pPr>
              <w:rPr>
                <w:lang w:val="lt-LT"/>
              </w:rPr>
            </w:pPr>
          </w:p>
        </w:tc>
        <w:tc>
          <w:tcPr>
            <w:tcW w:w="1609" w:type="dxa"/>
            <w:vMerge/>
            <w:tcBorders>
              <w:left w:val="single" w:sz="4" w:space="0" w:color="auto"/>
              <w:bottom w:val="single" w:sz="4" w:space="0" w:color="auto"/>
              <w:right w:val="single" w:sz="4" w:space="0" w:color="auto"/>
            </w:tcBorders>
          </w:tcPr>
          <w:p w14:paraId="17B5F7FC" w14:textId="77777777" w:rsidR="00B92FA4" w:rsidRPr="003C3D4C" w:rsidRDefault="00B92FA4" w:rsidP="007303D2">
            <w:pPr>
              <w:rPr>
                <w:lang w:val="lt-LT"/>
              </w:rPr>
            </w:pPr>
          </w:p>
        </w:tc>
        <w:tc>
          <w:tcPr>
            <w:tcW w:w="3969" w:type="dxa"/>
            <w:tcBorders>
              <w:top w:val="single" w:sz="4" w:space="0" w:color="auto"/>
              <w:left w:val="single" w:sz="4" w:space="0" w:color="auto"/>
              <w:bottom w:val="nil"/>
              <w:right w:val="single" w:sz="4" w:space="0" w:color="auto"/>
            </w:tcBorders>
          </w:tcPr>
          <w:p w14:paraId="3AF73911" w14:textId="77777777" w:rsidR="00B92FA4" w:rsidRPr="003C3D4C" w:rsidRDefault="00B92FA4" w:rsidP="007303D2">
            <w:pPr>
              <w:ind w:right="-9"/>
              <w:rPr>
                <w:szCs w:val="18"/>
                <w:lang w:val="lt-LT"/>
              </w:rPr>
            </w:pPr>
            <w:r w:rsidRPr="003C3D4C">
              <w:rPr>
                <w:szCs w:val="18"/>
                <w:lang w:val="lt-LT"/>
              </w:rPr>
              <w:t>Gyvybingumas</w:t>
            </w:r>
          </w:p>
        </w:tc>
        <w:tc>
          <w:tcPr>
            <w:tcW w:w="1275" w:type="dxa"/>
            <w:tcBorders>
              <w:top w:val="single" w:sz="4" w:space="0" w:color="auto"/>
              <w:left w:val="single" w:sz="4" w:space="0" w:color="auto"/>
              <w:bottom w:val="nil"/>
              <w:right w:val="single" w:sz="4" w:space="0" w:color="auto"/>
            </w:tcBorders>
          </w:tcPr>
          <w:p w14:paraId="395515B2" w14:textId="77777777" w:rsidR="00B92FA4" w:rsidRPr="003C3D4C" w:rsidRDefault="00B92FA4" w:rsidP="007303D2">
            <w:pPr>
              <w:ind w:right="-108"/>
              <w:jc w:val="center"/>
              <w:rPr>
                <w:szCs w:val="18"/>
                <w:lang w:val="lt-LT"/>
              </w:rPr>
            </w:pPr>
            <w:r w:rsidRPr="003C3D4C">
              <w:rPr>
                <w:szCs w:val="18"/>
                <w:lang w:val="lt-LT"/>
              </w:rPr>
              <w:t>klasė</w:t>
            </w:r>
          </w:p>
        </w:tc>
        <w:tc>
          <w:tcPr>
            <w:tcW w:w="2835" w:type="dxa"/>
            <w:vMerge/>
            <w:tcBorders>
              <w:left w:val="single" w:sz="6" w:space="0" w:color="000000"/>
              <w:right w:val="single" w:sz="6" w:space="0" w:color="000000"/>
            </w:tcBorders>
          </w:tcPr>
          <w:p w14:paraId="102E234F" w14:textId="77777777" w:rsidR="00B92FA4" w:rsidRPr="003C3D4C" w:rsidRDefault="00B92FA4" w:rsidP="007303D2">
            <w:pPr>
              <w:rPr>
                <w:lang w:val="lt-LT"/>
              </w:rPr>
            </w:pPr>
          </w:p>
        </w:tc>
        <w:tc>
          <w:tcPr>
            <w:tcW w:w="1701" w:type="dxa"/>
            <w:tcBorders>
              <w:top w:val="single" w:sz="5" w:space="0" w:color="000000"/>
              <w:left w:val="single" w:sz="6" w:space="0" w:color="000000"/>
              <w:bottom w:val="single" w:sz="5" w:space="0" w:color="000000"/>
              <w:right w:val="single" w:sz="5" w:space="0" w:color="000000"/>
            </w:tcBorders>
            <w:shd w:val="clear" w:color="auto" w:fill="auto"/>
          </w:tcPr>
          <w:p w14:paraId="550D58C7"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14:paraId="7C13A447"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18923DC4"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3D58595A" w14:textId="77777777" w:rsidR="00B92FA4" w:rsidRPr="003C3D4C" w:rsidRDefault="00B92FA4" w:rsidP="007303D2">
            <w:pPr>
              <w:rPr>
                <w:lang w:val="lt-LT"/>
              </w:rPr>
            </w:pPr>
          </w:p>
        </w:tc>
      </w:tr>
      <w:tr w:rsidR="00B92FA4" w:rsidRPr="003C3D4C" w14:paraId="2A71A7C1" w14:textId="77777777" w:rsidTr="00B92FA4">
        <w:trPr>
          <w:trHeight w:hRule="exact" w:val="310"/>
        </w:trPr>
        <w:tc>
          <w:tcPr>
            <w:tcW w:w="426" w:type="dxa"/>
            <w:vMerge/>
            <w:tcBorders>
              <w:left w:val="single" w:sz="4" w:space="0" w:color="auto"/>
              <w:bottom w:val="single" w:sz="4" w:space="0" w:color="auto"/>
              <w:right w:val="single" w:sz="4" w:space="0" w:color="auto"/>
            </w:tcBorders>
          </w:tcPr>
          <w:p w14:paraId="309F6A73" w14:textId="77777777" w:rsidR="00B92FA4" w:rsidRPr="003C3D4C" w:rsidRDefault="00B92FA4" w:rsidP="007303D2">
            <w:pPr>
              <w:rPr>
                <w:lang w:val="lt-LT"/>
              </w:rPr>
            </w:pPr>
          </w:p>
        </w:tc>
        <w:tc>
          <w:tcPr>
            <w:tcW w:w="1609" w:type="dxa"/>
            <w:vMerge/>
            <w:tcBorders>
              <w:left w:val="single" w:sz="4" w:space="0" w:color="auto"/>
              <w:bottom w:val="single" w:sz="4" w:space="0" w:color="auto"/>
              <w:right w:val="single" w:sz="4" w:space="0" w:color="auto"/>
            </w:tcBorders>
          </w:tcPr>
          <w:p w14:paraId="6EC37CA4" w14:textId="77777777" w:rsidR="00B92FA4" w:rsidRPr="003C3D4C" w:rsidRDefault="00B92FA4" w:rsidP="007303D2">
            <w:pPr>
              <w:rPr>
                <w:lang w:val="lt-LT"/>
              </w:rPr>
            </w:pPr>
          </w:p>
        </w:tc>
        <w:tc>
          <w:tcPr>
            <w:tcW w:w="3969" w:type="dxa"/>
            <w:tcBorders>
              <w:top w:val="single" w:sz="4" w:space="0" w:color="auto"/>
              <w:left w:val="single" w:sz="4" w:space="0" w:color="auto"/>
              <w:bottom w:val="nil"/>
              <w:right w:val="single" w:sz="4" w:space="0" w:color="auto"/>
            </w:tcBorders>
          </w:tcPr>
          <w:p w14:paraId="5C9188A0" w14:textId="77777777" w:rsidR="00B92FA4" w:rsidRPr="003C3D4C" w:rsidRDefault="00B92FA4" w:rsidP="007303D2">
            <w:pPr>
              <w:ind w:right="-9"/>
              <w:rPr>
                <w:szCs w:val="18"/>
                <w:lang w:val="lt-LT"/>
              </w:rPr>
            </w:pPr>
            <w:r w:rsidRPr="003C3D4C">
              <w:rPr>
                <w:szCs w:val="18"/>
                <w:lang w:val="lt-LT"/>
              </w:rPr>
              <w:t xml:space="preserve">Medžio rūšis </w:t>
            </w:r>
          </w:p>
        </w:tc>
        <w:tc>
          <w:tcPr>
            <w:tcW w:w="1275" w:type="dxa"/>
            <w:tcBorders>
              <w:top w:val="single" w:sz="4" w:space="0" w:color="auto"/>
              <w:left w:val="single" w:sz="4" w:space="0" w:color="auto"/>
              <w:bottom w:val="nil"/>
              <w:right w:val="single" w:sz="4" w:space="0" w:color="auto"/>
            </w:tcBorders>
          </w:tcPr>
          <w:p w14:paraId="56335570" w14:textId="77777777" w:rsidR="00B92FA4" w:rsidRPr="003C3D4C" w:rsidRDefault="00B92FA4" w:rsidP="007303D2">
            <w:pPr>
              <w:ind w:right="-108"/>
              <w:jc w:val="center"/>
              <w:rPr>
                <w:szCs w:val="18"/>
                <w:lang w:val="lt-LT"/>
              </w:rPr>
            </w:pPr>
            <w:r w:rsidRPr="003C3D4C">
              <w:rPr>
                <w:szCs w:val="18"/>
                <w:lang w:val="lt-LT"/>
              </w:rPr>
              <w:t>-</w:t>
            </w:r>
          </w:p>
        </w:tc>
        <w:tc>
          <w:tcPr>
            <w:tcW w:w="2835" w:type="dxa"/>
            <w:vMerge/>
            <w:tcBorders>
              <w:left w:val="single" w:sz="6" w:space="0" w:color="000000"/>
              <w:right w:val="single" w:sz="6" w:space="0" w:color="000000"/>
            </w:tcBorders>
          </w:tcPr>
          <w:p w14:paraId="0A61986F" w14:textId="77777777" w:rsidR="00B92FA4" w:rsidRPr="003C3D4C" w:rsidRDefault="00B92FA4" w:rsidP="007303D2">
            <w:pPr>
              <w:rPr>
                <w:lang w:val="lt-LT"/>
              </w:rPr>
            </w:pPr>
          </w:p>
        </w:tc>
        <w:tc>
          <w:tcPr>
            <w:tcW w:w="1701" w:type="dxa"/>
            <w:tcBorders>
              <w:top w:val="single" w:sz="5" w:space="0" w:color="000000"/>
              <w:left w:val="single" w:sz="6" w:space="0" w:color="000000"/>
              <w:bottom w:val="single" w:sz="5" w:space="0" w:color="000000"/>
              <w:right w:val="single" w:sz="5" w:space="0" w:color="000000"/>
            </w:tcBorders>
            <w:shd w:val="clear" w:color="auto" w:fill="auto"/>
          </w:tcPr>
          <w:p w14:paraId="5D219FA2"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14:paraId="6DF5E45D"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0D46ADD0"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6B86B8EF" w14:textId="77777777" w:rsidR="00B92FA4" w:rsidRPr="003C3D4C" w:rsidRDefault="00B92FA4" w:rsidP="007303D2">
            <w:pPr>
              <w:rPr>
                <w:lang w:val="lt-LT"/>
              </w:rPr>
            </w:pPr>
          </w:p>
        </w:tc>
      </w:tr>
      <w:tr w:rsidR="00B92FA4" w:rsidRPr="003C3D4C" w14:paraId="2E3EB3B6" w14:textId="77777777" w:rsidTr="00B92FA4">
        <w:trPr>
          <w:trHeight w:hRule="exact" w:val="310"/>
        </w:trPr>
        <w:tc>
          <w:tcPr>
            <w:tcW w:w="426" w:type="dxa"/>
            <w:vMerge/>
            <w:tcBorders>
              <w:left w:val="single" w:sz="4" w:space="0" w:color="auto"/>
              <w:bottom w:val="single" w:sz="4" w:space="0" w:color="auto"/>
              <w:right w:val="single" w:sz="4" w:space="0" w:color="auto"/>
            </w:tcBorders>
          </w:tcPr>
          <w:p w14:paraId="653D6590" w14:textId="77777777" w:rsidR="00B92FA4" w:rsidRPr="003C3D4C" w:rsidRDefault="00B92FA4" w:rsidP="007303D2">
            <w:pPr>
              <w:rPr>
                <w:lang w:val="lt-LT"/>
              </w:rPr>
            </w:pPr>
          </w:p>
        </w:tc>
        <w:tc>
          <w:tcPr>
            <w:tcW w:w="1609" w:type="dxa"/>
            <w:vMerge/>
            <w:tcBorders>
              <w:left w:val="single" w:sz="4" w:space="0" w:color="auto"/>
              <w:bottom w:val="single" w:sz="4" w:space="0" w:color="auto"/>
              <w:right w:val="single" w:sz="4" w:space="0" w:color="auto"/>
            </w:tcBorders>
          </w:tcPr>
          <w:p w14:paraId="7F6E25F7" w14:textId="77777777" w:rsidR="00B92FA4" w:rsidRPr="003C3D4C" w:rsidRDefault="00B92FA4" w:rsidP="007303D2">
            <w:pPr>
              <w:rPr>
                <w:lang w:val="lt-LT"/>
              </w:rPr>
            </w:pPr>
          </w:p>
        </w:tc>
        <w:tc>
          <w:tcPr>
            <w:tcW w:w="3969" w:type="dxa"/>
            <w:tcBorders>
              <w:top w:val="single" w:sz="4" w:space="0" w:color="auto"/>
              <w:left w:val="single" w:sz="4" w:space="0" w:color="auto"/>
              <w:bottom w:val="single" w:sz="4" w:space="0" w:color="auto"/>
              <w:right w:val="single" w:sz="4" w:space="0" w:color="auto"/>
            </w:tcBorders>
          </w:tcPr>
          <w:p w14:paraId="3FB38112" w14:textId="77777777" w:rsidR="00B92FA4" w:rsidRPr="003C3D4C" w:rsidRDefault="00B92FA4" w:rsidP="007303D2">
            <w:pPr>
              <w:ind w:right="-9"/>
              <w:rPr>
                <w:szCs w:val="18"/>
                <w:lang w:val="lt-LT"/>
              </w:rPr>
            </w:pPr>
            <w:r w:rsidRPr="003C3D4C">
              <w:rPr>
                <w:szCs w:val="18"/>
                <w:lang w:val="lt-LT"/>
              </w:rPr>
              <w:t>Medžio kamieno skersmuo</w:t>
            </w:r>
          </w:p>
        </w:tc>
        <w:tc>
          <w:tcPr>
            <w:tcW w:w="1275" w:type="dxa"/>
            <w:tcBorders>
              <w:top w:val="single" w:sz="4" w:space="0" w:color="auto"/>
              <w:left w:val="single" w:sz="4" w:space="0" w:color="auto"/>
              <w:bottom w:val="single" w:sz="4" w:space="0" w:color="auto"/>
              <w:right w:val="single" w:sz="4" w:space="0" w:color="auto"/>
            </w:tcBorders>
          </w:tcPr>
          <w:p w14:paraId="646B719E" w14:textId="77777777" w:rsidR="00B92FA4" w:rsidRPr="003C3D4C" w:rsidRDefault="00B92FA4" w:rsidP="007303D2">
            <w:pPr>
              <w:ind w:right="-108"/>
              <w:jc w:val="center"/>
              <w:rPr>
                <w:szCs w:val="18"/>
                <w:lang w:val="lt-LT"/>
              </w:rPr>
            </w:pPr>
            <w:r w:rsidRPr="003C3D4C">
              <w:rPr>
                <w:szCs w:val="18"/>
                <w:lang w:val="lt-LT"/>
              </w:rPr>
              <w:t>cm</w:t>
            </w:r>
          </w:p>
        </w:tc>
        <w:tc>
          <w:tcPr>
            <w:tcW w:w="2835" w:type="dxa"/>
            <w:vMerge/>
            <w:tcBorders>
              <w:left w:val="single" w:sz="6" w:space="0" w:color="000000"/>
              <w:bottom w:val="single" w:sz="4" w:space="0" w:color="auto"/>
              <w:right w:val="single" w:sz="6" w:space="0" w:color="000000"/>
            </w:tcBorders>
          </w:tcPr>
          <w:p w14:paraId="08F2B1B0" w14:textId="77777777" w:rsidR="00B92FA4" w:rsidRPr="003C3D4C" w:rsidRDefault="00B92FA4" w:rsidP="007303D2">
            <w:pPr>
              <w:rPr>
                <w:lang w:val="lt-LT"/>
              </w:rPr>
            </w:pPr>
          </w:p>
        </w:tc>
        <w:tc>
          <w:tcPr>
            <w:tcW w:w="1701" w:type="dxa"/>
            <w:tcBorders>
              <w:top w:val="single" w:sz="5" w:space="0" w:color="000000"/>
              <w:left w:val="single" w:sz="6" w:space="0" w:color="000000"/>
              <w:bottom w:val="single" w:sz="5" w:space="0" w:color="000000"/>
              <w:right w:val="single" w:sz="5" w:space="0" w:color="000000"/>
            </w:tcBorders>
            <w:shd w:val="clear" w:color="auto" w:fill="auto"/>
          </w:tcPr>
          <w:p w14:paraId="61976701" w14:textId="77777777" w:rsidR="00B92FA4" w:rsidRPr="003C3D4C" w:rsidRDefault="00B92FA4" w:rsidP="007303D2">
            <w:pPr>
              <w:spacing w:line="200" w:lineRule="exact"/>
              <w:ind w:left="833" w:right="828"/>
              <w:jc w:val="center"/>
              <w:rPr>
                <w:w w:val="99"/>
                <w:lang w:val="lt-LT"/>
              </w:rPr>
            </w:pPr>
            <w:r w:rsidRPr="003C3D4C">
              <w:rPr>
                <w:w w:val="99"/>
                <w:lang w:val="lt-LT"/>
              </w:rPr>
              <w:t>+</w:t>
            </w:r>
          </w:p>
        </w:tc>
        <w:tc>
          <w:tcPr>
            <w:tcW w:w="1560" w:type="dxa"/>
            <w:tcBorders>
              <w:top w:val="single" w:sz="5" w:space="0" w:color="000000"/>
              <w:left w:val="single" w:sz="5" w:space="0" w:color="000000"/>
              <w:bottom w:val="single" w:sz="5" w:space="0" w:color="000000"/>
              <w:right w:val="single" w:sz="5" w:space="0" w:color="000000"/>
            </w:tcBorders>
            <w:shd w:val="clear" w:color="auto" w:fill="auto"/>
          </w:tcPr>
          <w:p w14:paraId="085788CD" w14:textId="77777777" w:rsidR="00B92FA4" w:rsidRPr="003C3D4C" w:rsidRDefault="00B92FA4" w:rsidP="007303D2">
            <w:pPr>
              <w:spacing w:line="200" w:lineRule="exact"/>
              <w:ind w:left="679" w:right="677"/>
              <w:jc w:val="center"/>
              <w:rPr>
                <w:w w:val="99"/>
                <w:lang w:val="lt-LT"/>
              </w:rPr>
            </w:pPr>
            <w:r w:rsidRPr="003C3D4C">
              <w:rPr>
                <w:w w:val="99"/>
                <w:lang w:val="lt-LT"/>
              </w:rPr>
              <w:t>+</w:t>
            </w:r>
          </w:p>
        </w:tc>
        <w:tc>
          <w:tcPr>
            <w:tcW w:w="1417" w:type="dxa"/>
            <w:tcBorders>
              <w:top w:val="single" w:sz="5" w:space="0" w:color="000000"/>
              <w:left w:val="single" w:sz="5" w:space="0" w:color="000000"/>
              <w:bottom w:val="single" w:sz="5" w:space="0" w:color="000000"/>
              <w:right w:val="single" w:sz="6" w:space="0" w:color="000000"/>
            </w:tcBorders>
          </w:tcPr>
          <w:p w14:paraId="2127E87B" w14:textId="77777777" w:rsidR="00B92FA4" w:rsidRPr="003C3D4C" w:rsidRDefault="00B92FA4" w:rsidP="007303D2">
            <w:pPr>
              <w:rPr>
                <w:lang w:val="lt-LT"/>
              </w:rPr>
            </w:pPr>
          </w:p>
        </w:tc>
        <w:tc>
          <w:tcPr>
            <w:tcW w:w="992" w:type="dxa"/>
            <w:vMerge/>
            <w:tcBorders>
              <w:left w:val="single" w:sz="6" w:space="0" w:color="000000"/>
              <w:bottom w:val="single" w:sz="4" w:space="0" w:color="auto"/>
              <w:right w:val="single" w:sz="4" w:space="0" w:color="auto"/>
            </w:tcBorders>
          </w:tcPr>
          <w:p w14:paraId="130E7F84" w14:textId="77777777" w:rsidR="00B92FA4" w:rsidRPr="003C3D4C" w:rsidRDefault="00B92FA4" w:rsidP="007303D2">
            <w:pPr>
              <w:rPr>
                <w:lang w:val="lt-LT"/>
              </w:rPr>
            </w:pPr>
          </w:p>
        </w:tc>
      </w:tr>
    </w:tbl>
    <w:p w14:paraId="36810EE8" w14:textId="041DC11F" w:rsidR="00EA235F" w:rsidRPr="003C3D4C" w:rsidRDefault="005A37C8" w:rsidP="00A6214A">
      <w:pPr>
        <w:ind w:left="142"/>
        <w:jc w:val="both"/>
        <w:rPr>
          <w:lang w:val="lt-LT"/>
        </w:rPr>
      </w:pPr>
      <w:r w:rsidRPr="005A37C8">
        <w:rPr>
          <w:lang w:val="lt-LT"/>
        </w:rPr>
        <w:t xml:space="preserve">1 </w:t>
      </w:r>
      <w:r w:rsidRPr="005A37C8">
        <w:rPr>
          <w:sz w:val="18"/>
          <w:szCs w:val="18"/>
          <w:lang w:val="lt-LT"/>
        </w:rPr>
        <w:t>pastaba</w:t>
      </w:r>
      <w:r>
        <w:rPr>
          <w:sz w:val="18"/>
          <w:szCs w:val="18"/>
          <w:lang w:val="lt-LT"/>
        </w:rPr>
        <w:t>.</w:t>
      </w:r>
      <w:r w:rsidR="00EA235F" w:rsidRPr="003C3D4C">
        <w:rPr>
          <w:sz w:val="18"/>
          <w:szCs w:val="18"/>
          <w:lang w:val="lt-LT"/>
        </w:rPr>
        <w:t xml:space="preserve"> Integruoto monitoringo stotis, veikianti pagal </w:t>
      </w:r>
      <w:r w:rsidR="003913B4" w:rsidRPr="003C3D4C">
        <w:rPr>
          <w:sz w:val="18"/>
          <w:szCs w:val="18"/>
          <w:lang w:val="lt-LT"/>
        </w:rPr>
        <w:t xml:space="preserve">Tolimųjų tarpvalstybinių oro </w:t>
      </w:r>
      <w:r w:rsidR="00EA235F" w:rsidRPr="003C3D4C">
        <w:rPr>
          <w:sz w:val="18"/>
          <w:szCs w:val="18"/>
          <w:lang w:val="lt-LT"/>
        </w:rPr>
        <w:t>teršalų pernašų konvencijos Tarptautinę bendradarbiavimo</w:t>
      </w:r>
      <w:r w:rsidR="00835E43" w:rsidRPr="003C3D4C">
        <w:rPr>
          <w:sz w:val="18"/>
          <w:szCs w:val="18"/>
          <w:lang w:val="lt-LT"/>
        </w:rPr>
        <w:t xml:space="preserve"> programą</w:t>
      </w:r>
      <w:r w:rsidR="00EA235F" w:rsidRPr="003C3D4C">
        <w:rPr>
          <w:sz w:val="18"/>
          <w:szCs w:val="18"/>
          <w:lang w:val="lt-LT"/>
        </w:rPr>
        <w:t xml:space="preserve"> </w:t>
      </w:r>
      <w:r w:rsidR="00835E43" w:rsidRPr="003C3D4C">
        <w:rPr>
          <w:sz w:val="18"/>
          <w:szCs w:val="18"/>
          <w:lang w:val="lt-LT"/>
        </w:rPr>
        <w:t>dėl integruoto oro taršos poveikio ekosistemoms stebėsenos;</w:t>
      </w:r>
    </w:p>
    <w:p w14:paraId="1025A031" w14:textId="350EE281" w:rsidR="00EA235F" w:rsidRPr="003C3D4C" w:rsidRDefault="005A37C8" w:rsidP="00A6214A">
      <w:pPr>
        <w:ind w:left="142"/>
        <w:jc w:val="both"/>
        <w:rPr>
          <w:lang w:val="lt-LT"/>
        </w:rPr>
      </w:pPr>
      <w:r>
        <w:rPr>
          <w:sz w:val="18"/>
          <w:szCs w:val="18"/>
          <w:lang w:val="lt-LT"/>
        </w:rPr>
        <w:t>2 pastaba.</w:t>
      </w:r>
      <w:r w:rsidR="00EA235F" w:rsidRPr="003C3D4C">
        <w:rPr>
          <w:sz w:val="18"/>
          <w:szCs w:val="18"/>
          <w:lang w:val="lt-LT"/>
        </w:rPr>
        <w:t xml:space="preserve"> EMEP stotis, veikianti pagal </w:t>
      </w:r>
      <w:r w:rsidR="003913B4" w:rsidRPr="003C3D4C">
        <w:rPr>
          <w:sz w:val="18"/>
          <w:szCs w:val="18"/>
          <w:lang w:val="lt-LT"/>
        </w:rPr>
        <w:t>Tolimųjų tarpvalstybinių oro</w:t>
      </w:r>
      <w:r w:rsidR="00EA235F" w:rsidRPr="003C3D4C">
        <w:rPr>
          <w:sz w:val="18"/>
          <w:szCs w:val="18"/>
          <w:lang w:val="lt-LT"/>
        </w:rPr>
        <w:t xml:space="preserve"> teršalų pernašų konvencijos bendradarbiavimo programą dėl tolimųjų pernašų Europoje monitoringo ir įvertinimo</w:t>
      </w:r>
      <w:r w:rsidR="009F110F" w:rsidRPr="003C3D4C">
        <w:rPr>
          <w:sz w:val="18"/>
          <w:szCs w:val="18"/>
          <w:lang w:val="lt-LT"/>
        </w:rPr>
        <w:t>. Mėginius ima ir tyrimus vykdo FTMC;</w:t>
      </w:r>
      <w:r w:rsidR="00EA235F" w:rsidRPr="003C3D4C">
        <w:rPr>
          <w:sz w:val="18"/>
          <w:szCs w:val="18"/>
          <w:lang w:val="lt-LT"/>
        </w:rPr>
        <w:t xml:space="preserve"> </w:t>
      </w:r>
    </w:p>
    <w:p w14:paraId="359072CA" w14:textId="75D557AD" w:rsidR="00F8229E" w:rsidRDefault="005A37C8" w:rsidP="00A6214A">
      <w:pPr>
        <w:ind w:left="142"/>
        <w:jc w:val="both"/>
        <w:rPr>
          <w:lang w:val="lt-LT"/>
        </w:rPr>
      </w:pPr>
      <w:r>
        <w:rPr>
          <w:lang w:val="lt-LT"/>
        </w:rPr>
        <w:t>3 pastaba.</w:t>
      </w:r>
      <w:r w:rsidR="00EA235F" w:rsidRPr="003C3D4C">
        <w:rPr>
          <w:lang w:val="lt-LT"/>
        </w:rPr>
        <w:t xml:space="preserve"> </w:t>
      </w:r>
      <w:r>
        <w:rPr>
          <w:lang w:val="lt-LT"/>
        </w:rPr>
        <w:t>E</w:t>
      </w:r>
      <w:r w:rsidR="00EA235F" w:rsidRPr="003C3D4C">
        <w:rPr>
          <w:lang w:val="lt-LT"/>
        </w:rPr>
        <w:t>sant mažam kritulių kiekiui arba sausrai, bandinių skaičius gali būti mažesni</w:t>
      </w:r>
      <w:r w:rsidR="005905B6" w:rsidRPr="003C3D4C">
        <w:rPr>
          <w:lang w:val="lt-LT"/>
        </w:rPr>
        <w:t>s</w:t>
      </w:r>
      <w:r w:rsidR="00F8229E">
        <w:rPr>
          <w:lang w:val="lt-LT"/>
        </w:rPr>
        <w:t>;</w:t>
      </w:r>
    </w:p>
    <w:p w14:paraId="0E7F3D56" w14:textId="28557A2F" w:rsidR="00F8229E" w:rsidRPr="003C3D4C" w:rsidRDefault="005A37C8" w:rsidP="00A6214A">
      <w:pPr>
        <w:ind w:left="142"/>
        <w:jc w:val="both"/>
        <w:rPr>
          <w:lang w:val="lt-LT"/>
        </w:rPr>
        <w:sectPr w:rsidR="00F8229E" w:rsidRPr="003C3D4C" w:rsidSect="00A6214A">
          <w:headerReference w:type="default" r:id="rId11"/>
          <w:pgSz w:w="16840" w:h="11900" w:orient="landscape"/>
          <w:pgMar w:top="284" w:right="255" w:bottom="284" w:left="720" w:header="567" w:footer="567" w:gutter="0"/>
          <w:cols w:space="1296"/>
          <w:titlePg/>
          <w:docGrid w:linePitch="272"/>
        </w:sectPr>
      </w:pPr>
      <w:r>
        <w:rPr>
          <w:lang w:val="lt-LT"/>
        </w:rPr>
        <w:t>4 pastaba S</w:t>
      </w:r>
      <w:r w:rsidR="00810974">
        <w:rPr>
          <w:lang w:val="lt-LT"/>
        </w:rPr>
        <w:t>udarius</w:t>
      </w:r>
      <w:r w:rsidR="00491DA5">
        <w:rPr>
          <w:lang w:val="lt-LT"/>
        </w:rPr>
        <w:t xml:space="preserve"> viešojo pirkimo-pardavimo sutart</w:t>
      </w:r>
      <w:r w:rsidR="00810974">
        <w:rPr>
          <w:lang w:val="lt-LT"/>
        </w:rPr>
        <w:t>į</w:t>
      </w:r>
      <w:r w:rsidR="00491DA5">
        <w:rPr>
          <w:lang w:val="lt-LT"/>
        </w:rPr>
        <w:t xml:space="preserve"> tarp AAA ir Vytauto Didžiojo universiteto (VDU), mėginius ima ir tyrimus atlieka VDU.</w:t>
      </w:r>
    </w:p>
    <w:p w14:paraId="4260D54C" w14:textId="77777777" w:rsidR="005905B6" w:rsidRPr="003C3D4C" w:rsidRDefault="005905B6" w:rsidP="005905B6">
      <w:pPr>
        <w:rPr>
          <w:vertAlign w:val="superscript"/>
          <w:lang w:val="lt-LT"/>
        </w:rPr>
      </w:pPr>
    </w:p>
    <w:p w14:paraId="17E3A246" w14:textId="6149586C" w:rsidR="003C3D4C" w:rsidRPr="00F35844" w:rsidRDefault="003C3D4C" w:rsidP="008F7BBA">
      <w:pPr>
        <w:ind w:left="7371"/>
        <w:jc w:val="both"/>
        <w:rPr>
          <w:sz w:val="24"/>
          <w:szCs w:val="24"/>
          <w:lang w:val="lt-LT"/>
        </w:rPr>
      </w:pPr>
      <w:r w:rsidRPr="00F35844">
        <w:rPr>
          <w:sz w:val="24"/>
          <w:szCs w:val="24"/>
          <w:lang w:val="lt-LT"/>
        </w:rPr>
        <w:t>O</w:t>
      </w:r>
      <w:r w:rsidRPr="00F35844">
        <w:rPr>
          <w:spacing w:val="-1"/>
          <w:sz w:val="24"/>
          <w:szCs w:val="24"/>
          <w:lang w:val="lt-LT"/>
        </w:rPr>
        <w:t>r</w:t>
      </w:r>
      <w:r w:rsidRPr="00F35844">
        <w:rPr>
          <w:sz w:val="24"/>
          <w:szCs w:val="24"/>
          <w:lang w:val="lt-LT"/>
        </w:rPr>
        <w:t>o ir kritulių, dirvožemio, vandens ir</w:t>
      </w:r>
      <w:r w:rsidR="00F35844">
        <w:rPr>
          <w:sz w:val="24"/>
          <w:szCs w:val="24"/>
          <w:lang w:val="lt-LT"/>
        </w:rPr>
        <w:t xml:space="preserve"> </w:t>
      </w:r>
      <w:r w:rsidRPr="00F35844">
        <w:rPr>
          <w:sz w:val="24"/>
          <w:szCs w:val="24"/>
          <w:lang w:val="lt-LT"/>
        </w:rPr>
        <w:t>augali</w:t>
      </w:r>
      <w:r w:rsidR="00F35844">
        <w:rPr>
          <w:sz w:val="24"/>
          <w:szCs w:val="24"/>
          <w:lang w:val="lt-LT"/>
        </w:rPr>
        <w:t xml:space="preserve">jos (įvairių biotos komponenčių) </w:t>
      </w:r>
      <w:r w:rsidRPr="00F35844">
        <w:rPr>
          <w:sz w:val="24"/>
          <w:szCs w:val="24"/>
          <w:lang w:val="lt-LT"/>
        </w:rPr>
        <w:t>būklės s</w:t>
      </w:r>
      <w:r w:rsidRPr="00F35844">
        <w:rPr>
          <w:spacing w:val="2"/>
          <w:sz w:val="24"/>
          <w:szCs w:val="24"/>
          <w:lang w:val="lt-LT"/>
        </w:rPr>
        <w:t>ą</w:t>
      </w:r>
      <w:r w:rsidRPr="00F35844">
        <w:rPr>
          <w:spacing w:val="1"/>
          <w:sz w:val="24"/>
          <w:szCs w:val="24"/>
          <w:lang w:val="lt-LT"/>
        </w:rPr>
        <w:t>l</w:t>
      </w:r>
      <w:r w:rsidRPr="00F35844">
        <w:rPr>
          <w:spacing w:val="-1"/>
          <w:sz w:val="24"/>
          <w:szCs w:val="24"/>
          <w:lang w:val="lt-LT"/>
        </w:rPr>
        <w:t>y</w:t>
      </w:r>
      <w:r w:rsidRPr="00F35844">
        <w:rPr>
          <w:spacing w:val="-2"/>
          <w:sz w:val="24"/>
          <w:szCs w:val="24"/>
          <w:lang w:val="lt-LT"/>
        </w:rPr>
        <w:t>g</w:t>
      </w:r>
      <w:r w:rsidRPr="00F35844">
        <w:rPr>
          <w:sz w:val="24"/>
          <w:szCs w:val="24"/>
          <w:lang w:val="lt-LT"/>
        </w:rPr>
        <w:t>i</w:t>
      </w:r>
      <w:r w:rsidRPr="00F35844">
        <w:rPr>
          <w:spacing w:val="1"/>
          <w:sz w:val="24"/>
          <w:szCs w:val="24"/>
          <w:lang w:val="lt-LT"/>
        </w:rPr>
        <w:t>š</w:t>
      </w:r>
      <w:r w:rsidRPr="00F35844">
        <w:rPr>
          <w:spacing w:val="-2"/>
          <w:sz w:val="24"/>
          <w:szCs w:val="24"/>
          <w:lang w:val="lt-LT"/>
        </w:rPr>
        <w:t>k</w:t>
      </w:r>
      <w:r w:rsidRPr="00F35844">
        <w:rPr>
          <w:spacing w:val="-1"/>
          <w:sz w:val="24"/>
          <w:szCs w:val="24"/>
          <w:lang w:val="lt-LT"/>
        </w:rPr>
        <w:t>a</w:t>
      </w:r>
      <w:r w:rsidRPr="00F35844">
        <w:rPr>
          <w:sz w:val="24"/>
          <w:szCs w:val="24"/>
          <w:lang w:val="lt-LT"/>
        </w:rPr>
        <w:t xml:space="preserve">i </w:t>
      </w:r>
      <w:r w:rsidRPr="00F35844">
        <w:rPr>
          <w:spacing w:val="2"/>
          <w:sz w:val="24"/>
          <w:szCs w:val="24"/>
          <w:lang w:val="lt-LT"/>
        </w:rPr>
        <w:t>n</w:t>
      </w:r>
      <w:r w:rsidRPr="00F35844">
        <w:rPr>
          <w:spacing w:val="-1"/>
          <w:sz w:val="24"/>
          <w:szCs w:val="24"/>
          <w:lang w:val="lt-LT"/>
        </w:rPr>
        <w:t>a</w:t>
      </w:r>
      <w:r w:rsidRPr="00F35844">
        <w:rPr>
          <w:spacing w:val="1"/>
          <w:sz w:val="24"/>
          <w:szCs w:val="24"/>
          <w:lang w:val="lt-LT"/>
        </w:rPr>
        <w:t>t</w:t>
      </w:r>
      <w:r w:rsidRPr="00F35844">
        <w:rPr>
          <w:spacing w:val="-1"/>
          <w:sz w:val="24"/>
          <w:szCs w:val="24"/>
          <w:lang w:val="lt-LT"/>
        </w:rPr>
        <w:t>ūra</w:t>
      </w:r>
      <w:r w:rsidRPr="00F35844">
        <w:rPr>
          <w:spacing w:val="3"/>
          <w:sz w:val="24"/>
          <w:szCs w:val="24"/>
          <w:lang w:val="lt-LT"/>
        </w:rPr>
        <w:t>l</w:t>
      </w:r>
      <w:r w:rsidRPr="00F35844">
        <w:rPr>
          <w:sz w:val="24"/>
          <w:szCs w:val="24"/>
          <w:lang w:val="lt-LT"/>
        </w:rPr>
        <w:t xml:space="preserve">iose </w:t>
      </w:r>
      <w:r w:rsidRPr="00F35844">
        <w:rPr>
          <w:spacing w:val="-1"/>
          <w:sz w:val="24"/>
          <w:szCs w:val="24"/>
          <w:lang w:val="lt-LT"/>
        </w:rPr>
        <w:t>miško</w:t>
      </w:r>
      <w:r w:rsidR="00F35844">
        <w:rPr>
          <w:spacing w:val="-1"/>
          <w:sz w:val="24"/>
          <w:szCs w:val="24"/>
          <w:lang w:val="lt-LT"/>
        </w:rPr>
        <w:t xml:space="preserve"> </w:t>
      </w:r>
      <w:r w:rsidRPr="00F35844">
        <w:rPr>
          <w:spacing w:val="1"/>
          <w:sz w:val="24"/>
          <w:szCs w:val="24"/>
          <w:lang w:val="lt-LT"/>
        </w:rPr>
        <w:t>e</w:t>
      </w:r>
      <w:r w:rsidRPr="00F35844">
        <w:rPr>
          <w:spacing w:val="-2"/>
          <w:sz w:val="24"/>
          <w:szCs w:val="24"/>
          <w:lang w:val="lt-LT"/>
        </w:rPr>
        <w:t>k</w:t>
      </w:r>
      <w:r w:rsidRPr="00F35844">
        <w:rPr>
          <w:sz w:val="24"/>
          <w:szCs w:val="24"/>
          <w:lang w:val="lt-LT"/>
        </w:rPr>
        <w:t>o</w:t>
      </w:r>
      <w:r w:rsidRPr="00F35844">
        <w:rPr>
          <w:spacing w:val="1"/>
          <w:sz w:val="24"/>
          <w:szCs w:val="24"/>
          <w:lang w:val="lt-LT"/>
        </w:rPr>
        <w:t>s</w:t>
      </w:r>
      <w:r w:rsidRPr="00F35844">
        <w:rPr>
          <w:sz w:val="24"/>
          <w:szCs w:val="24"/>
          <w:lang w:val="lt-LT"/>
        </w:rPr>
        <w:t>i</w:t>
      </w:r>
      <w:r w:rsidRPr="00F35844">
        <w:rPr>
          <w:spacing w:val="1"/>
          <w:sz w:val="24"/>
          <w:szCs w:val="24"/>
          <w:lang w:val="lt-LT"/>
        </w:rPr>
        <w:t>ste</w:t>
      </w:r>
      <w:r w:rsidRPr="00F35844">
        <w:rPr>
          <w:spacing w:val="-1"/>
          <w:sz w:val="24"/>
          <w:szCs w:val="24"/>
          <w:lang w:val="lt-LT"/>
        </w:rPr>
        <w:t>m</w:t>
      </w:r>
      <w:r w:rsidRPr="00F35844">
        <w:rPr>
          <w:sz w:val="24"/>
          <w:szCs w:val="24"/>
          <w:lang w:val="lt-LT"/>
        </w:rPr>
        <w:t>ose</w:t>
      </w:r>
      <w:r w:rsidRPr="00F35844">
        <w:rPr>
          <w:spacing w:val="-1"/>
          <w:sz w:val="24"/>
          <w:szCs w:val="24"/>
          <w:lang w:val="lt-LT"/>
        </w:rPr>
        <w:t xml:space="preserve"> m</w:t>
      </w:r>
      <w:r w:rsidRPr="00F35844">
        <w:rPr>
          <w:sz w:val="24"/>
          <w:szCs w:val="24"/>
          <w:lang w:val="lt-LT"/>
        </w:rPr>
        <w:t>o</w:t>
      </w:r>
      <w:r w:rsidRPr="00F35844">
        <w:rPr>
          <w:spacing w:val="-1"/>
          <w:sz w:val="24"/>
          <w:szCs w:val="24"/>
          <w:lang w:val="lt-LT"/>
        </w:rPr>
        <w:t>n</w:t>
      </w:r>
      <w:r w:rsidRPr="00F35844">
        <w:rPr>
          <w:sz w:val="24"/>
          <w:szCs w:val="24"/>
          <w:lang w:val="lt-LT"/>
        </w:rPr>
        <w:t>i</w:t>
      </w:r>
      <w:r w:rsidRPr="00F35844">
        <w:rPr>
          <w:spacing w:val="1"/>
          <w:sz w:val="24"/>
          <w:szCs w:val="24"/>
          <w:lang w:val="lt-LT"/>
        </w:rPr>
        <w:t>t</w:t>
      </w:r>
      <w:r w:rsidRPr="00F35844">
        <w:rPr>
          <w:sz w:val="24"/>
          <w:szCs w:val="24"/>
          <w:lang w:val="lt-LT"/>
        </w:rPr>
        <w:t>o</w:t>
      </w:r>
      <w:r w:rsidRPr="00F35844">
        <w:rPr>
          <w:spacing w:val="-1"/>
          <w:sz w:val="24"/>
          <w:szCs w:val="24"/>
          <w:lang w:val="lt-LT"/>
        </w:rPr>
        <w:t>r</w:t>
      </w:r>
      <w:r w:rsidRPr="00F35844">
        <w:rPr>
          <w:sz w:val="24"/>
          <w:szCs w:val="24"/>
          <w:lang w:val="lt-LT"/>
        </w:rPr>
        <w:t>i</w:t>
      </w:r>
      <w:r w:rsidRPr="00F35844">
        <w:rPr>
          <w:spacing w:val="-1"/>
          <w:sz w:val="24"/>
          <w:szCs w:val="24"/>
          <w:lang w:val="lt-LT"/>
        </w:rPr>
        <w:t>n</w:t>
      </w:r>
      <w:r w:rsidRPr="00F35844">
        <w:rPr>
          <w:spacing w:val="-2"/>
          <w:sz w:val="24"/>
          <w:szCs w:val="24"/>
          <w:lang w:val="lt-LT"/>
        </w:rPr>
        <w:t>g</w:t>
      </w:r>
      <w:r w:rsidRPr="00F35844">
        <w:rPr>
          <w:sz w:val="24"/>
          <w:szCs w:val="24"/>
          <w:lang w:val="lt-LT"/>
        </w:rPr>
        <w:t>o</w:t>
      </w:r>
      <w:r w:rsidR="00F35844">
        <w:rPr>
          <w:sz w:val="24"/>
          <w:szCs w:val="24"/>
          <w:lang w:val="lt-LT"/>
        </w:rPr>
        <w:t xml:space="preserve"> </w:t>
      </w:r>
      <w:r w:rsidRPr="00F35844">
        <w:rPr>
          <w:sz w:val="24"/>
          <w:szCs w:val="24"/>
          <w:lang w:val="lt-LT"/>
        </w:rPr>
        <w:t>202</w:t>
      </w:r>
      <w:r w:rsidR="008F7BBA">
        <w:rPr>
          <w:sz w:val="24"/>
          <w:szCs w:val="24"/>
          <w:lang w:val="lt-LT"/>
        </w:rPr>
        <w:t>4</w:t>
      </w:r>
      <w:r w:rsidRPr="00F35844">
        <w:rPr>
          <w:sz w:val="24"/>
          <w:szCs w:val="24"/>
          <w:lang w:val="lt-LT"/>
        </w:rPr>
        <w:t xml:space="preserve"> </w:t>
      </w:r>
      <w:r w:rsidRPr="00F35844">
        <w:rPr>
          <w:spacing w:val="-1"/>
          <w:sz w:val="24"/>
          <w:szCs w:val="24"/>
          <w:lang w:val="lt-LT"/>
        </w:rPr>
        <w:t>m</w:t>
      </w:r>
      <w:r w:rsidRPr="00F35844">
        <w:rPr>
          <w:spacing w:val="1"/>
          <w:sz w:val="24"/>
          <w:szCs w:val="24"/>
          <w:lang w:val="lt-LT"/>
        </w:rPr>
        <w:t>et</w:t>
      </w:r>
      <w:r w:rsidRPr="00F35844">
        <w:rPr>
          <w:sz w:val="24"/>
          <w:szCs w:val="24"/>
          <w:lang w:val="lt-LT"/>
        </w:rPr>
        <w:t>ų</w:t>
      </w:r>
      <w:r w:rsidRPr="00F35844">
        <w:rPr>
          <w:spacing w:val="2"/>
          <w:sz w:val="24"/>
          <w:szCs w:val="24"/>
          <w:lang w:val="lt-LT"/>
        </w:rPr>
        <w:t xml:space="preserve"> </w:t>
      </w:r>
      <w:r w:rsidRPr="00F35844">
        <w:rPr>
          <w:spacing w:val="-3"/>
          <w:sz w:val="24"/>
          <w:szCs w:val="24"/>
          <w:lang w:val="lt-LT"/>
        </w:rPr>
        <w:t>p</w:t>
      </w:r>
      <w:r w:rsidRPr="00F35844">
        <w:rPr>
          <w:spacing w:val="1"/>
          <w:sz w:val="24"/>
          <w:szCs w:val="24"/>
          <w:lang w:val="lt-LT"/>
        </w:rPr>
        <w:t>l</w:t>
      </w:r>
      <w:r w:rsidRPr="00F35844">
        <w:rPr>
          <w:spacing w:val="-1"/>
          <w:sz w:val="24"/>
          <w:szCs w:val="24"/>
          <w:lang w:val="lt-LT"/>
        </w:rPr>
        <w:t>ano</w:t>
      </w:r>
      <w:r w:rsidRPr="00F35844">
        <w:rPr>
          <w:sz w:val="24"/>
          <w:szCs w:val="24"/>
          <w:lang w:val="lt-LT"/>
        </w:rPr>
        <w:t xml:space="preserve"> priedas</w:t>
      </w:r>
    </w:p>
    <w:p w14:paraId="12D50CDB" w14:textId="77777777" w:rsidR="005905B6" w:rsidRPr="00F35844" w:rsidRDefault="005905B6" w:rsidP="00F35844">
      <w:pPr>
        <w:ind w:left="7938" w:firstLine="1296"/>
        <w:rPr>
          <w:lang w:val="lt-LT"/>
        </w:rPr>
      </w:pPr>
    </w:p>
    <w:p w14:paraId="125AF498" w14:textId="77777777" w:rsidR="005905B6" w:rsidRPr="003C3D4C" w:rsidRDefault="005905B6" w:rsidP="005905B6">
      <w:pPr>
        <w:ind w:firstLine="1296"/>
        <w:rPr>
          <w:sz w:val="24"/>
          <w:szCs w:val="24"/>
          <w:lang w:val="lt-LT"/>
        </w:rPr>
      </w:pPr>
      <w:r w:rsidRPr="003C3D4C">
        <w:rPr>
          <w:sz w:val="24"/>
          <w:szCs w:val="24"/>
          <w:lang w:val="lt-LT"/>
        </w:rPr>
        <w:t>Integruoto monitoringo stočių (IMS) ir EMEP stoties koordinatės (LKS-94 koordinačių sistema)</w:t>
      </w:r>
    </w:p>
    <w:p w14:paraId="46662630" w14:textId="77777777" w:rsidR="005905B6" w:rsidRPr="003C3D4C" w:rsidRDefault="005905B6" w:rsidP="005905B6">
      <w:pPr>
        <w:rPr>
          <w:lang w:val="lt-LT"/>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410"/>
      </w:tblGrid>
      <w:tr w:rsidR="005905B6" w:rsidRPr="003C3D4C" w14:paraId="6CAC395A" w14:textId="77777777" w:rsidTr="00EF4BA0">
        <w:tc>
          <w:tcPr>
            <w:tcW w:w="3260" w:type="dxa"/>
            <w:shd w:val="clear" w:color="auto" w:fill="auto"/>
          </w:tcPr>
          <w:p w14:paraId="57D3D767" w14:textId="77777777" w:rsidR="005905B6" w:rsidRPr="003C3D4C" w:rsidRDefault="005905B6" w:rsidP="00EF4BA0">
            <w:pPr>
              <w:widowControl w:val="0"/>
              <w:suppressAutoHyphens/>
              <w:rPr>
                <w:rFonts w:eastAsia="Lucida Sans Unicode"/>
                <w:b/>
                <w:kern w:val="1"/>
                <w:sz w:val="24"/>
                <w:szCs w:val="24"/>
                <w:lang w:val="lt-LT"/>
              </w:rPr>
            </w:pPr>
            <w:r w:rsidRPr="003C3D4C">
              <w:rPr>
                <w:rFonts w:eastAsia="Lucida Sans Unicode"/>
                <w:b/>
                <w:kern w:val="1"/>
                <w:sz w:val="24"/>
                <w:szCs w:val="24"/>
                <w:lang w:val="lt-LT"/>
              </w:rPr>
              <w:t>Oro kokybės tyrimų stotys</w:t>
            </w:r>
          </w:p>
        </w:tc>
        <w:tc>
          <w:tcPr>
            <w:tcW w:w="2410" w:type="dxa"/>
            <w:shd w:val="clear" w:color="auto" w:fill="auto"/>
          </w:tcPr>
          <w:p w14:paraId="74FB6DB2" w14:textId="77777777" w:rsidR="005905B6" w:rsidRPr="003C3D4C" w:rsidRDefault="005905B6" w:rsidP="00EF4BA0">
            <w:pPr>
              <w:widowControl w:val="0"/>
              <w:suppressAutoHyphens/>
              <w:rPr>
                <w:rFonts w:eastAsia="Lucida Sans Unicode"/>
                <w:b/>
                <w:kern w:val="1"/>
                <w:sz w:val="24"/>
                <w:szCs w:val="24"/>
                <w:lang w:val="lt-LT"/>
              </w:rPr>
            </w:pPr>
            <w:r w:rsidRPr="003C3D4C">
              <w:rPr>
                <w:rFonts w:eastAsia="Lucida Sans Unicode"/>
                <w:b/>
                <w:kern w:val="1"/>
                <w:sz w:val="24"/>
                <w:szCs w:val="24"/>
                <w:lang w:val="lt-LT"/>
              </w:rPr>
              <w:t>Koordinatės</w:t>
            </w:r>
          </w:p>
        </w:tc>
      </w:tr>
      <w:tr w:rsidR="005905B6" w:rsidRPr="003C3D4C" w14:paraId="635496F1" w14:textId="77777777" w:rsidTr="00EF4BA0">
        <w:tc>
          <w:tcPr>
            <w:tcW w:w="3260" w:type="dxa"/>
            <w:shd w:val="clear" w:color="auto" w:fill="auto"/>
          </w:tcPr>
          <w:p w14:paraId="26211CEB" w14:textId="2796E55F" w:rsidR="005905B6" w:rsidRPr="003C3D4C" w:rsidRDefault="005905B6" w:rsidP="00EF4BA0">
            <w:pPr>
              <w:widowControl w:val="0"/>
              <w:suppressAutoHyphens/>
              <w:rPr>
                <w:rFonts w:eastAsia="Lucida Sans Unicode"/>
                <w:kern w:val="1"/>
                <w:sz w:val="24"/>
                <w:szCs w:val="24"/>
                <w:lang w:val="lt-LT"/>
              </w:rPr>
            </w:pPr>
            <w:r w:rsidRPr="003C3D4C">
              <w:rPr>
                <w:rFonts w:eastAsia="Lucida Sans Unicode"/>
                <w:kern w:val="1"/>
                <w:sz w:val="24"/>
                <w:szCs w:val="24"/>
                <w:lang w:val="lt-LT"/>
              </w:rPr>
              <w:t xml:space="preserve">Žemaitija </w:t>
            </w:r>
            <w:r w:rsidR="00A6214A">
              <w:rPr>
                <w:rFonts w:eastAsia="Lucida Sans Unicode"/>
                <w:kern w:val="1"/>
                <w:sz w:val="24"/>
                <w:szCs w:val="24"/>
                <w:lang w:val="lt-LT"/>
              </w:rPr>
              <w:t>(</w:t>
            </w:r>
            <w:r w:rsidRPr="003C3D4C">
              <w:rPr>
                <w:rFonts w:eastAsia="Lucida Sans Unicode"/>
                <w:kern w:val="1"/>
                <w:sz w:val="24"/>
                <w:szCs w:val="24"/>
                <w:lang w:val="lt-LT"/>
              </w:rPr>
              <w:t>IMS)</w:t>
            </w:r>
          </w:p>
        </w:tc>
        <w:tc>
          <w:tcPr>
            <w:tcW w:w="2410" w:type="dxa"/>
            <w:shd w:val="clear" w:color="auto" w:fill="auto"/>
          </w:tcPr>
          <w:p w14:paraId="5F5F3A83" w14:textId="77777777" w:rsidR="005905B6" w:rsidRPr="003C3D4C" w:rsidRDefault="005905B6" w:rsidP="00EF4BA0">
            <w:pPr>
              <w:widowControl w:val="0"/>
              <w:suppressAutoHyphens/>
              <w:rPr>
                <w:rFonts w:eastAsia="Lucida Sans Unicode"/>
                <w:kern w:val="1"/>
                <w:sz w:val="24"/>
                <w:szCs w:val="24"/>
                <w:lang w:val="lt-LT"/>
              </w:rPr>
            </w:pPr>
            <w:r w:rsidRPr="003C3D4C">
              <w:rPr>
                <w:rFonts w:eastAsia="Lucida Sans Unicode"/>
                <w:kern w:val="1"/>
                <w:sz w:val="24"/>
                <w:szCs w:val="24"/>
                <w:lang w:val="lt-LT"/>
              </w:rPr>
              <w:t>368224, 6210265</w:t>
            </w:r>
          </w:p>
        </w:tc>
      </w:tr>
      <w:tr w:rsidR="005905B6" w:rsidRPr="003C3D4C" w14:paraId="31D7B880" w14:textId="77777777" w:rsidTr="00EF4BA0">
        <w:tc>
          <w:tcPr>
            <w:tcW w:w="3260" w:type="dxa"/>
            <w:shd w:val="clear" w:color="auto" w:fill="auto"/>
          </w:tcPr>
          <w:p w14:paraId="3F2F9635" w14:textId="77777777" w:rsidR="005905B6" w:rsidRPr="003C3D4C" w:rsidRDefault="005905B6" w:rsidP="00EF4BA0">
            <w:pPr>
              <w:widowControl w:val="0"/>
              <w:suppressAutoHyphens/>
              <w:rPr>
                <w:rFonts w:eastAsia="Lucida Sans Unicode"/>
                <w:kern w:val="1"/>
                <w:sz w:val="24"/>
                <w:szCs w:val="24"/>
                <w:lang w:val="lt-LT"/>
              </w:rPr>
            </w:pPr>
            <w:r w:rsidRPr="003C3D4C">
              <w:rPr>
                <w:rFonts w:eastAsia="Lucida Sans Unicode"/>
                <w:kern w:val="1"/>
                <w:sz w:val="24"/>
                <w:szCs w:val="24"/>
                <w:lang w:val="lt-LT"/>
              </w:rPr>
              <w:t>Aukštaitija (IMS)</w:t>
            </w:r>
          </w:p>
        </w:tc>
        <w:tc>
          <w:tcPr>
            <w:tcW w:w="2410" w:type="dxa"/>
            <w:shd w:val="clear" w:color="auto" w:fill="auto"/>
          </w:tcPr>
          <w:p w14:paraId="1FA2565C" w14:textId="77777777" w:rsidR="005905B6" w:rsidRPr="003C3D4C" w:rsidRDefault="005905B6" w:rsidP="00EF4BA0">
            <w:pPr>
              <w:widowControl w:val="0"/>
              <w:suppressAutoHyphens/>
              <w:rPr>
                <w:rFonts w:eastAsia="Lucida Sans Unicode"/>
                <w:kern w:val="1"/>
                <w:sz w:val="24"/>
                <w:szCs w:val="24"/>
                <w:lang w:val="lt-LT"/>
              </w:rPr>
            </w:pPr>
            <w:r w:rsidRPr="003C3D4C">
              <w:rPr>
                <w:rFonts w:eastAsia="Lucida Sans Unicode"/>
                <w:kern w:val="1"/>
                <w:sz w:val="24"/>
                <w:szCs w:val="24"/>
                <w:lang w:val="lt-LT"/>
              </w:rPr>
              <w:t>626742, 6149418</w:t>
            </w:r>
          </w:p>
        </w:tc>
      </w:tr>
      <w:tr w:rsidR="005905B6" w:rsidRPr="003C3D4C" w14:paraId="436F8B9B" w14:textId="77777777" w:rsidTr="00EF4BA0">
        <w:tc>
          <w:tcPr>
            <w:tcW w:w="3260" w:type="dxa"/>
            <w:shd w:val="clear" w:color="auto" w:fill="auto"/>
          </w:tcPr>
          <w:p w14:paraId="3BCDDF5E" w14:textId="77777777" w:rsidR="005905B6" w:rsidRPr="003C3D4C" w:rsidRDefault="005905B6" w:rsidP="00EF4BA0">
            <w:pPr>
              <w:widowControl w:val="0"/>
              <w:suppressAutoHyphens/>
              <w:rPr>
                <w:rFonts w:eastAsia="Lucida Sans Unicode"/>
                <w:kern w:val="1"/>
                <w:sz w:val="24"/>
                <w:szCs w:val="24"/>
                <w:lang w:val="lt-LT"/>
              </w:rPr>
            </w:pPr>
            <w:r w:rsidRPr="003C3D4C">
              <w:rPr>
                <w:rFonts w:eastAsia="Lucida Sans Unicode"/>
                <w:kern w:val="1"/>
                <w:sz w:val="24"/>
                <w:szCs w:val="24"/>
                <w:lang w:val="lt-LT"/>
              </w:rPr>
              <w:t>Preila (EMEP)</w:t>
            </w:r>
          </w:p>
        </w:tc>
        <w:tc>
          <w:tcPr>
            <w:tcW w:w="2410" w:type="dxa"/>
            <w:shd w:val="clear" w:color="auto" w:fill="auto"/>
          </w:tcPr>
          <w:p w14:paraId="63FEDCF5" w14:textId="77777777" w:rsidR="005905B6" w:rsidRPr="003C3D4C" w:rsidRDefault="005905B6" w:rsidP="00EF4BA0">
            <w:pPr>
              <w:widowControl w:val="0"/>
              <w:suppressAutoHyphens/>
              <w:rPr>
                <w:rFonts w:eastAsia="Lucida Sans Unicode"/>
                <w:kern w:val="1"/>
                <w:sz w:val="24"/>
                <w:szCs w:val="24"/>
                <w:lang w:val="lt-LT"/>
              </w:rPr>
            </w:pPr>
            <w:r w:rsidRPr="003C3D4C">
              <w:rPr>
                <w:rFonts w:eastAsia="Lucida Sans Unicode"/>
                <w:kern w:val="1"/>
                <w:sz w:val="24"/>
                <w:szCs w:val="24"/>
                <w:lang w:val="lt-LT"/>
              </w:rPr>
              <w:t>311830, 6141900</w:t>
            </w:r>
          </w:p>
        </w:tc>
      </w:tr>
    </w:tbl>
    <w:p w14:paraId="294B82AA" w14:textId="77777777" w:rsidR="005905B6" w:rsidRPr="003C3D4C" w:rsidRDefault="005905B6" w:rsidP="005905B6">
      <w:pPr>
        <w:rPr>
          <w:lang w:val="lt-LT"/>
        </w:rPr>
      </w:pPr>
    </w:p>
    <w:p w14:paraId="50E086ED" w14:textId="77777777" w:rsidR="005905B6" w:rsidRPr="003C3D4C" w:rsidRDefault="0064003B" w:rsidP="005905B6">
      <w:pPr>
        <w:widowControl w:val="0"/>
        <w:suppressAutoHyphens/>
        <w:ind w:firstLine="709"/>
        <w:jc w:val="center"/>
        <w:rPr>
          <w:rFonts w:eastAsia="Lucida Sans Unicode"/>
          <w:kern w:val="1"/>
          <w:sz w:val="24"/>
          <w:szCs w:val="24"/>
          <w:lang w:val="lt-LT"/>
        </w:rPr>
      </w:pPr>
      <w:r>
        <w:rPr>
          <w:rFonts w:eastAsia="Lucida Sans Unicode"/>
          <w:kern w:val="1"/>
          <w:sz w:val="24"/>
          <w:szCs w:val="24"/>
          <w:lang w:val="lt-LT"/>
        </w:rPr>
        <w:t>________________________________________</w:t>
      </w:r>
    </w:p>
    <w:p w14:paraId="50A523C3" w14:textId="77777777" w:rsidR="005905B6" w:rsidRPr="00835E43" w:rsidRDefault="005905B6" w:rsidP="005905B6">
      <w:pPr>
        <w:rPr>
          <w:sz w:val="24"/>
          <w:szCs w:val="24"/>
          <w:vertAlign w:val="superscript"/>
          <w:lang w:val="lt-LT"/>
        </w:rPr>
      </w:pPr>
    </w:p>
    <w:p w14:paraId="6A59DEBB" w14:textId="77777777" w:rsidR="005905B6" w:rsidRPr="005905B6" w:rsidRDefault="005905B6">
      <w:pPr>
        <w:rPr>
          <w:lang w:val="lt-LT"/>
        </w:rPr>
      </w:pPr>
    </w:p>
    <w:sectPr w:rsidR="005905B6" w:rsidRPr="005905B6" w:rsidSect="00C87D2F">
      <w:pgSz w:w="11900" w:h="16840"/>
      <w:pgMar w:top="720" w:right="843" w:bottom="720" w:left="28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08EB5" w14:textId="77777777" w:rsidR="00B46B1C" w:rsidRDefault="00B46B1C" w:rsidP="000B43F3">
      <w:r>
        <w:separator/>
      </w:r>
    </w:p>
  </w:endnote>
  <w:endnote w:type="continuationSeparator" w:id="0">
    <w:p w14:paraId="5BDC7F5C" w14:textId="77777777" w:rsidR="00B46B1C" w:rsidRDefault="00B46B1C" w:rsidP="000B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45E90" w14:textId="77777777" w:rsidR="00B46B1C" w:rsidRDefault="00B46B1C" w:rsidP="000B43F3">
      <w:r>
        <w:separator/>
      </w:r>
    </w:p>
  </w:footnote>
  <w:footnote w:type="continuationSeparator" w:id="0">
    <w:p w14:paraId="7382740B" w14:textId="77777777" w:rsidR="00B46B1C" w:rsidRDefault="00B46B1C" w:rsidP="000B4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575645"/>
      <w:docPartObj>
        <w:docPartGallery w:val="Page Numbers (Top of Page)"/>
        <w:docPartUnique/>
      </w:docPartObj>
    </w:sdtPr>
    <w:sdtEndPr/>
    <w:sdtContent>
      <w:p w14:paraId="4F7F6402" w14:textId="77777777" w:rsidR="00CB4EB5" w:rsidRDefault="00CB4EB5">
        <w:pPr>
          <w:pStyle w:val="Header"/>
          <w:jc w:val="center"/>
        </w:pPr>
        <w:r>
          <w:fldChar w:fldCharType="begin"/>
        </w:r>
        <w:r>
          <w:instrText>PAGE   \* MERGEFORMAT</w:instrText>
        </w:r>
        <w:r>
          <w:fldChar w:fldCharType="separate"/>
        </w:r>
        <w:r w:rsidR="00F35844" w:rsidRPr="00F35844">
          <w:rPr>
            <w:noProof/>
            <w:lang w:val="lt-LT"/>
          </w:rPr>
          <w:t>2</w:t>
        </w:r>
        <w:r>
          <w:fldChar w:fldCharType="end"/>
        </w:r>
      </w:p>
    </w:sdtContent>
  </w:sdt>
  <w:p w14:paraId="652C8056" w14:textId="77777777" w:rsidR="00CB4EB5" w:rsidRDefault="00CB4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389E"/>
    <w:multiLevelType w:val="multilevel"/>
    <w:tmpl w:val="85EC39C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0643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15"/>
    <w:rsid w:val="0000246D"/>
    <w:rsid w:val="000029AB"/>
    <w:rsid w:val="00014DF6"/>
    <w:rsid w:val="00040E8F"/>
    <w:rsid w:val="00047529"/>
    <w:rsid w:val="00074FBA"/>
    <w:rsid w:val="0007725D"/>
    <w:rsid w:val="0008234F"/>
    <w:rsid w:val="00083912"/>
    <w:rsid w:val="00085F40"/>
    <w:rsid w:val="000A0DA7"/>
    <w:rsid w:val="000A1826"/>
    <w:rsid w:val="000A7FAA"/>
    <w:rsid w:val="000B43F3"/>
    <w:rsid w:val="000C2AE5"/>
    <w:rsid w:val="000F4720"/>
    <w:rsid w:val="00112FF9"/>
    <w:rsid w:val="0013443B"/>
    <w:rsid w:val="001467BB"/>
    <w:rsid w:val="00146D10"/>
    <w:rsid w:val="0014780C"/>
    <w:rsid w:val="00173CC5"/>
    <w:rsid w:val="00184EBE"/>
    <w:rsid w:val="001870AB"/>
    <w:rsid w:val="0019433E"/>
    <w:rsid w:val="00197D3B"/>
    <w:rsid w:val="001A016D"/>
    <w:rsid w:val="001A1C38"/>
    <w:rsid w:val="001A4714"/>
    <w:rsid w:val="001B162A"/>
    <w:rsid w:val="001B7E1C"/>
    <w:rsid w:val="001E7A22"/>
    <w:rsid w:val="002631D3"/>
    <w:rsid w:val="002720FE"/>
    <w:rsid w:val="00295845"/>
    <w:rsid w:val="002C3E61"/>
    <w:rsid w:val="002E1718"/>
    <w:rsid w:val="002F496D"/>
    <w:rsid w:val="002F4B57"/>
    <w:rsid w:val="00302B00"/>
    <w:rsid w:val="00305853"/>
    <w:rsid w:val="00327501"/>
    <w:rsid w:val="0033757F"/>
    <w:rsid w:val="003514FA"/>
    <w:rsid w:val="00361AFC"/>
    <w:rsid w:val="00376DD2"/>
    <w:rsid w:val="003913B4"/>
    <w:rsid w:val="003A1BE5"/>
    <w:rsid w:val="003B015C"/>
    <w:rsid w:val="003B1825"/>
    <w:rsid w:val="003C3D4C"/>
    <w:rsid w:val="003E0210"/>
    <w:rsid w:val="003F194B"/>
    <w:rsid w:val="003F5C29"/>
    <w:rsid w:val="00401D55"/>
    <w:rsid w:val="00401F29"/>
    <w:rsid w:val="004074AA"/>
    <w:rsid w:val="00410A18"/>
    <w:rsid w:val="00414CEE"/>
    <w:rsid w:val="00416F41"/>
    <w:rsid w:val="00423D40"/>
    <w:rsid w:val="00451D8A"/>
    <w:rsid w:val="0046011C"/>
    <w:rsid w:val="00464AF5"/>
    <w:rsid w:val="0047046B"/>
    <w:rsid w:val="00485324"/>
    <w:rsid w:val="0049043E"/>
    <w:rsid w:val="00491DA5"/>
    <w:rsid w:val="00492940"/>
    <w:rsid w:val="00496392"/>
    <w:rsid w:val="004A6A25"/>
    <w:rsid w:val="004B0026"/>
    <w:rsid w:val="004B120E"/>
    <w:rsid w:val="004B666F"/>
    <w:rsid w:val="004E0F3D"/>
    <w:rsid w:val="004E4700"/>
    <w:rsid w:val="004E4F05"/>
    <w:rsid w:val="004F3A02"/>
    <w:rsid w:val="00502B94"/>
    <w:rsid w:val="00504E9F"/>
    <w:rsid w:val="00521B7A"/>
    <w:rsid w:val="00540195"/>
    <w:rsid w:val="00542BF5"/>
    <w:rsid w:val="00552E41"/>
    <w:rsid w:val="005905B6"/>
    <w:rsid w:val="0059616D"/>
    <w:rsid w:val="005A37C8"/>
    <w:rsid w:val="005C3F0D"/>
    <w:rsid w:val="005E29FA"/>
    <w:rsid w:val="005E6BBD"/>
    <w:rsid w:val="00600AB4"/>
    <w:rsid w:val="00602456"/>
    <w:rsid w:val="00613B93"/>
    <w:rsid w:val="00627741"/>
    <w:rsid w:val="0064003B"/>
    <w:rsid w:val="00653CD9"/>
    <w:rsid w:val="006606D2"/>
    <w:rsid w:val="00682BAA"/>
    <w:rsid w:val="00686B51"/>
    <w:rsid w:val="00693405"/>
    <w:rsid w:val="006F47DC"/>
    <w:rsid w:val="00714AC8"/>
    <w:rsid w:val="00715C62"/>
    <w:rsid w:val="007303D2"/>
    <w:rsid w:val="007314B4"/>
    <w:rsid w:val="00740DE1"/>
    <w:rsid w:val="00760453"/>
    <w:rsid w:val="007606A7"/>
    <w:rsid w:val="00784416"/>
    <w:rsid w:val="00784F14"/>
    <w:rsid w:val="00791A47"/>
    <w:rsid w:val="007A1575"/>
    <w:rsid w:val="007C5629"/>
    <w:rsid w:val="007D44D3"/>
    <w:rsid w:val="007E57BD"/>
    <w:rsid w:val="00810974"/>
    <w:rsid w:val="008116C2"/>
    <w:rsid w:val="008125E0"/>
    <w:rsid w:val="00816924"/>
    <w:rsid w:val="00835E43"/>
    <w:rsid w:val="0083686A"/>
    <w:rsid w:val="00845AA9"/>
    <w:rsid w:val="008653DC"/>
    <w:rsid w:val="0088318C"/>
    <w:rsid w:val="008A1DC2"/>
    <w:rsid w:val="008A218E"/>
    <w:rsid w:val="008D6B22"/>
    <w:rsid w:val="008F52C4"/>
    <w:rsid w:val="008F7BBA"/>
    <w:rsid w:val="009004C4"/>
    <w:rsid w:val="00910299"/>
    <w:rsid w:val="00924482"/>
    <w:rsid w:val="00943D85"/>
    <w:rsid w:val="00961AE0"/>
    <w:rsid w:val="0097095A"/>
    <w:rsid w:val="00974DD5"/>
    <w:rsid w:val="00975E75"/>
    <w:rsid w:val="00976A13"/>
    <w:rsid w:val="00983935"/>
    <w:rsid w:val="00984244"/>
    <w:rsid w:val="00994E6D"/>
    <w:rsid w:val="00997244"/>
    <w:rsid w:val="009A1576"/>
    <w:rsid w:val="009B536B"/>
    <w:rsid w:val="009C47DF"/>
    <w:rsid w:val="009C4E0F"/>
    <w:rsid w:val="009C6477"/>
    <w:rsid w:val="009D32A5"/>
    <w:rsid w:val="009D7618"/>
    <w:rsid w:val="009E4CBC"/>
    <w:rsid w:val="009F110F"/>
    <w:rsid w:val="00A072E7"/>
    <w:rsid w:val="00A27D89"/>
    <w:rsid w:val="00A42667"/>
    <w:rsid w:val="00A6214A"/>
    <w:rsid w:val="00A64AA8"/>
    <w:rsid w:val="00A955AB"/>
    <w:rsid w:val="00A95BB1"/>
    <w:rsid w:val="00AA2A6E"/>
    <w:rsid w:val="00AA5051"/>
    <w:rsid w:val="00AA61AF"/>
    <w:rsid w:val="00AA6C9E"/>
    <w:rsid w:val="00AB69AD"/>
    <w:rsid w:val="00AD083D"/>
    <w:rsid w:val="00AF2E29"/>
    <w:rsid w:val="00B00BA3"/>
    <w:rsid w:val="00B1077D"/>
    <w:rsid w:val="00B46B1C"/>
    <w:rsid w:val="00B5043F"/>
    <w:rsid w:val="00B90455"/>
    <w:rsid w:val="00B92FA4"/>
    <w:rsid w:val="00B931F0"/>
    <w:rsid w:val="00B97246"/>
    <w:rsid w:val="00BB16B6"/>
    <w:rsid w:val="00BB508A"/>
    <w:rsid w:val="00BC6377"/>
    <w:rsid w:val="00BD19B4"/>
    <w:rsid w:val="00BD6D57"/>
    <w:rsid w:val="00BE3451"/>
    <w:rsid w:val="00C35547"/>
    <w:rsid w:val="00C360A3"/>
    <w:rsid w:val="00C55B64"/>
    <w:rsid w:val="00C769AC"/>
    <w:rsid w:val="00C821F8"/>
    <w:rsid w:val="00C8635A"/>
    <w:rsid w:val="00C87D2F"/>
    <w:rsid w:val="00C918C1"/>
    <w:rsid w:val="00C91EDB"/>
    <w:rsid w:val="00CB4EB5"/>
    <w:rsid w:val="00CF2829"/>
    <w:rsid w:val="00D257DC"/>
    <w:rsid w:val="00D41CA6"/>
    <w:rsid w:val="00D423E2"/>
    <w:rsid w:val="00D67FD9"/>
    <w:rsid w:val="00D926D3"/>
    <w:rsid w:val="00DA3F33"/>
    <w:rsid w:val="00DB52E5"/>
    <w:rsid w:val="00DD3412"/>
    <w:rsid w:val="00DD5ECA"/>
    <w:rsid w:val="00DD74A0"/>
    <w:rsid w:val="00DE129A"/>
    <w:rsid w:val="00DE1A24"/>
    <w:rsid w:val="00DF12F4"/>
    <w:rsid w:val="00DF3455"/>
    <w:rsid w:val="00DF3A1F"/>
    <w:rsid w:val="00E04744"/>
    <w:rsid w:val="00E20115"/>
    <w:rsid w:val="00E26633"/>
    <w:rsid w:val="00E4454E"/>
    <w:rsid w:val="00E73F58"/>
    <w:rsid w:val="00EA235F"/>
    <w:rsid w:val="00EA6576"/>
    <w:rsid w:val="00EB4024"/>
    <w:rsid w:val="00EF194C"/>
    <w:rsid w:val="00EF4BA0"/>
    <w:rsid w:val="00F04786"/>
    <w:rsid w:val="00F15B21"/>
    <w:rsid w:val="00F35844"/>
    <w:rsid w:val="00F367A3"/>
    <w:rsid w:val="00F40624"/>
    <w:rsid w:val="00F50DC8"/>
    <w:rsid w:val="00F60423"/>
    <w:rsid w:val="00F71589"/>
    <w:rsid w:val="00F7717B"/>
    <w:rsid w:val="00F8229E"/>
    <w:rsid w:val="00F864D4"/>
    <w:rsid w:val="00F908FA"/>
    <w:rsid w:val="00FA0126"/>
    <w:rsid w:val="00FC5657"/>
    <w:rsid w:val="00FF15F0"/>
    <w:rsid w:val="08A0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6429"/>
  <w15:docId w15:val="{9C9B6209-0359-4923-82B8-B8A3ACB3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DD2"/>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B349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B3490"/>
    <w:rPr>
      <w:rFonts w:ascii="Cambria" w:eastAsia="Times New Roman" w:hAnsi="Cambria" w:cs="Times New Roman"/>
      <w:b/>
      <w:bCs/>
      <w:sz w:val="26"/>
      <w:szCs w:val="26"/>
    </w:rPr>
  </w:style>
  <w:style w:type="character" w:customStyle="1" w:styleId="Heading4Char">
    <w:name w:val="Heading 4 Char"/>
    <w:link w:val="Heading4"/>
    <w:uiPriority w:val="9"/>
    <w:semiHidden/>
    <w:rsid w:val="001B3490"/>
    <w:rPr>
      <w:rFonts w:ascii="Calibri" w:eastAsia="Times New Roman" w:hAnsi="Calibri" w:cs="Times New Roman"/>
      <w:b/>
      <w:bCs/>
      <w:sz w:val="28"/>
      <w:szCs w:val="28"/>
    </w:rPr>
  </w:style>
  <w:style w:type="character" w:customStyle="1" w:styleId="Heading5Char">
    <w:name w:val="Heading 5 Char"/>
    <w:link w:val="Heading5"/>
    <w:uiPriority w:val="9"/>
    <w:semiHidden/>
    <w:rsid w:val="001B3490"/>
    <w:rPr>
      <w:rFonts w:ascii="Calibri" w:eastAsia="Times New Roman" w:hAnsi="Calibri" w:cs="Times New Roman"/>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Times New Roman"/>
      <w:sz w:val="24"/>
      <w:szCs w:val="24"/>
    </w:rPr>
  </w:style>
  <w:style w:type="character" w:customStyle="1" w:styleId="Heading8Char">
    <w:name w:val="Heading 8 Char"/>
    <w:link w:val="Heading8"/>
    <w:uiPriority w:val="9"/>
    <w:semiHidden/>
    <w:rsid w:val="001B3490"/>
    <w:rPr>
      <w:rFonts w:ascii="Calibri" w:eastAsia="Times New Roman" w:hAnsi="Calibri" w:cs="Times New Roman"/>
      <w:i/>
      <w:iCs/>
      <w:sz w:val="24"/>
      <w:szCs w:val="24"/>
    </w:rPr>
  </w:style>
  <w:style w:type="character" w:customStyle="1" w:styleId="Heading9Char">
    <w:name w:val="Heading 9 Char"/>
    <w:link w:val="Heading9"/>
    <w:uiPriority w:val="9"/>
    <w:semiHidden/>
    <w:rsid w:val="001B3490"/>
    <w:rPr>
      <w:rFonts w:ascii="Cambria" w:eastAsia="Times New Roman" w:hAnsi="Cambria" w:cs="Times New Roman"/>
      <w:sz w:val="22"/>
      <w:szCs w:val="22"/>
    </w:rPr>
  </w:style>
  <w:style w:type="paragraph" w:styleId="BalloonText">
    <w:name w:val="Balloon Text"/>
    <w:basedOn w:val="Normal"/>
    <w:link w:val="BalloonTextChar"/>
    <w:uiPriority w:val="99"/>
    <w:semiHidden/>
    <w:unhideWhenUsed/>
    <w:rsid w:val="006606D2"/>
    <w:rPr>
      <w:rFonts w:ascii="Segoe UI" w:hAnsi="Segoe UI" w:cs="Segoe UI"/>
      <w:sz w:val="18"/>
      <w:szCs w:val="18"/>
    </w:rPr>
  </w:style>
  <w:style w:type="character" w:customStyle="1" w:styleId="BalloonTextChar">
    <w:name w:val="Balloon Text Char"/>
    <w:link w:val="BalloonText"/>
    <w:uiPriority w:val="99"/>
    <w:semiHidden/>
    <w:rsid w:val="006606D2"/>
    <w:rPr>
      <w:rFonts w:ascii="Segoe UI" w:hAnsi="Segoe UI" w:cs="Segoe UI"/>
      <w:sz w:val="18"/>
      <w:szCs w:val="18"/>
      <w:lang w:val="en-US" w:eastAsia="en-US"/>
    </w:rPr>
  </w:style>
  <w:style w:type="character" w:styleId="CommentReference">
    <w:name w:val="annotation reference"/>
    <w:uiPriority w:val="99"/>
    <w:semiHidden/>
    <w:unhideWhenUsed/>
    <w:rsid w:val="00B90455"/>
    <w:rPr>
      <w:sz w:val="16"/>
      <w:szCs w:val="16"/>
    </w:rPr>
  </w:style>
  <w:style w:type="paragraph" w:styleId="CommentText">
    <w:name w:val="annotation text"/>
    <w:basedOn w:val="Normal"/>
    <w:link w:val="CommentTextChar"/>
    <w:uiPriority w:val="99"/>
    <w:unhideWhenUsed/>
    <w:rsid w:val="00B90455"/>
  </w:style>
  <w:style w:type="character" w:customStyle="1" w:styleId="CommentTextChar">
    <w:name w:val="Comment Text Char"/>
    <w:link w:val="CommentText"/>
    <w:uiPriority w:val="99"/>
    <w:rsid w:val="00B90455"/>
    <w:rPr>
      <w:lang w:val="en-US" w:eastAsia="en-US"/>
    </w:rPr>
  </w:style>
  <w:style w:type="paragraph" w:styleId="CommentSubject">
    <w:name w:val="annotation subject"/>
    <w:basedOn w:val="CommentText"/>
    <w:next w:val="CommentText"/>
    <w:link w:val="CommentSubjectChar"/>
    <w:uiPriority w:val="99"/>
    <w:semiHidden/>
    <w:unhideWhenUsed/>
    <w:rsid w:val="00B90455"/>
    <w:rPr>
      <w:b/>
      <w:bCs/>
    </w:rPr>
  </w:style>
  <w:style w:type="character" w:customStyle="1" w:styleId="CommentSubjectChar">
    <w:name w:val="Comment Subject Char"/>
    <w:link w:val="CommentSubject"/>
    <w:uiPriority w:val="99"/>
    <w:semiHidden/>
    <w:rsid w:val="00B90455"/>
    <w:rPr>
      <w:b/>
      <w:bCs/>
      <w:lang w:val="en-US" w:eastAsia="en-US"/>
    </w:rPr>
  </w:style>
  <w:style w:type="paragraph" w:styleId="Revision">
    <w:name w:val="Revision"/>
    <w:hidden/>
    <w:uiPriority w:val="99"/>
    <w:semiHidden/>
    <w:rsid w:val="00EA6576"/>
    <w:rPr>
      <w:lang w:val="en-US" w:eastAsia="en-US"/>
    </w:rPr>
  </w:style>
  <w:style w:type="paragraph" w:styleId="FootnoteText">
    <w:name w:val="footnote text"/>
    <w:basedOn w:val="Normal"/>
    <w:link w:val="FootnoteTextChar"/>
    <w:uiPriority w:val="99"/>
    <w:semiHidden/>
    <w:unhideWhenUsed/>
    <w:rsid w:val="000B43F3"/>
  </w:style>
  <w:style w:type="character" w:customStyle="1" w:styleId="FootnoteTextChar">
    <w:name w:val="Footnote Text Char"/>
    <w:link w:val="FootnoteText"/>
    <w:uiPriority w:val="99"/>
    <w:semiHidden/>
    <w:rsid w:val="000B43F3"/>
    <w:rPr>
      <w:lang w:val="en-US" w:eastAsia="en-US"/>
    </w:rPr>
  </w:style>
  <w:style w:type="character" w:styleId="FootnoteReference">
    <w:name w:val="footnote reference"/>
    <w:uiPriority w:val="99"/>
    <w:semiHidden/>
    <w:unhideWhenUsed/>
    <w:rsid w:val="000B43F3"/>
    <w:rPr>
      <w:vertAlign w:val="superscript"/>
    </w:rPr>
  </w:style>
  <w:style w:type="table" w:styleId="TableGrid">
    <w:name w:val="Table Grid"/>
    <w:basedOn w:val="TableNormal"/>
    <w:uiPriority w:val="39"/>
    <w:rsid w:val="00835E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EB5"/>
    <w:pPr>
      <w:tabs>
        <w:tab w:val="center" w:pos="4819"/>
        <w:tab w:val="right" w:pos="9638"/>
      </w:tabs>
    </w:pPr>
  </w:style>
  <w:style w:type="character" w:customStyle="1" w:styleId="HeaderChar">
    <w:name w:val="Header Char"/>
    <w:basedOn w:val="DefaultParagraphFont"/>
    <w:link w:val="Header"/>
    <w:uiPriority w:val="99"/>
    <w:rsid w:val="00CB4EB5"/>
    <w:rPr>
      <w:lang w:val="en-US" w:eastAsia="en-US"/>
    </w:rPr>
  </w:style>
  <w:style w:type="paragraph" w:styleId="Footer">
    <w:name w:val="footer"/>
    <w:basedOn w:val="Normal"/>
    <w:link w:val="FooterChar"/>
    <w:uiPriority w:val="99"/>
    <w:unhideWhenUsed/>
    <w:rsid w:val="00CB4EB5"/>
    <w:pPr>
      <w:tabs>
        <w:tab w:val="center" w:pos="4819"/>
        <w:tab w:val="right" w:pos="9638"/>
      </w:tabs>
    </w:pPr>
  </w:style>
  <w:style w:type="character" w:customStyle="1" w:styleId="FooterChar">
    <w:name w:val="Footer Char"/>
    <w:basedOn w:val="DefaultParagraphFont"/>
    <w:link w:val="Footer"/>
    <w:uiPriority w:val="99"/>
    <w:rsid w:val="00CB4EB5"/>
    <w:rPr>
      <w:lang w:val="en-US" w:eastAsia="en-US"/>
    </w:rPr>
  </w:style>
  <w:style w:type="paragraph" w:customStyle="1" w:styleId="Lentelsturinys">
    <w:name w:val="Lentelės turinys"/>
    <w:basedOn w:val="Normal"/>
    <w:rsid w:val="00496392"/>
    <w:pPr>
      <w:widowControl w:val="0"/>
      <w:suppressLineNumbers/>
      <w:suppressAutoHyphens/>
    </w:pPr>
    <w:rPr>
      <w:rFonts w:eastAsia="Lucida Sans Unicode"/>
      <w:kern w:val="1"/>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aad5d0-9c26-490e-8743-a6c7ceabd501">
      <Terms xmlns="http://schemas.microsoft.com/office/infopath/2007/PartnerControls"/>
    </lcf76f155ced4ddcb4097134ff3c332f>
    <TaxCatchAll xmlns="19cf09c5-daa1-4028-a0ff-74a0be4ec5cc" xsi:nil="true"/>
    <SharedWithUsers xmlns="19cf09c5-daa1-4028-a0ff-74a0be4ec5cc">
      <UserInfo>
        <DisplayName>Tadas Šupinis</DisplayName>
        <AccountId>491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4" ma:contentTypeDescription="Create a new document." ma:contentTypeScope="" ma:versionID="d2bc7d94e0fdd6257c7d135845e2192a">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ca837404b1ccc1fb26cc1e8af066edfe"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d413371-acda-413a-967f-24b530484914}" ma:internalName="TaxCatchAll"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90DDC-70E5-4DC9-A300-AAF84D08A101}">
  <ds:schemaRefs>
    <ds:schemaRef ds:uri="http://schemas.microsoft.com/sharepoint/v3/contenttype/forms"/>
  </ds:schemaRefs>
</ds:datastoreItem>
</file>

<file path=customXml/itemProps2.xml><?xml version="1.0" encoding="utf-8"?>
<ds:datastoreItem xmlns:ds="http://schemas.openxmlformats.org/officeDocument/2006/customXml" ds:itemID="{3D1A4A74-5ED7-4227-97C4-751F4D2B7D2E}">
  <ds:schemaRefs>
    <ds:schemaRef ds:uri="http://schemas.microsoft.com/office/2006/metadata/properties"/>
    <ds:schemaRef ds:uri="http://schemas.microsoft.com/office/infopath/2007/PartnerControls"/>
    <ds:schemaRef ds:uri="453e7e53-5eb2-45cf-b2ab-34c867e554b8"/>
    <ds:schemaRef ds:uri="aa0d983d-359a-438c-9953-3af1a8ac0831"/>
  </ds:schemaRefs>
</ds:datastoreItem>
</file>

<file path=customXml/itemProps3.xml><?xml version="1.0" encoding="utf-8"?>
<ds:datastoreItem xmlns:ds="http://schemas.openxmlformats.org/officeDocument/2006/customXml" ds:itemID="{800C7A47-FE53-43E3-A910-BA58ECE4EF55}"/>
</file>

<file path=customXml/itemProps4.xml><?xml version="1.0" encoding="utf-8"?>
<ds:datastoreItem xmlns:ds="http://schemas.openxmlformats.org/officeDocument/2006/customXml" ds:itemID="{3A121660-6C39-468F-B757-027EA92B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4868</Words>
  <Characters>2775</Characters>
  <Application>Microsoft Office Word</Application>
  <DocSecurity>0</DocSecurity>
  <Lines>23</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Olšauskaitė</dc:creator>
  <cp:lastModifiedBy>Daiva Pockevičiūtė</cp:lastModifiedBy>
  <cp:revision>3</cp:revision>
  <cp:lastPrinted>2018-11-26T11:46:00Z</cp:lastPrinted>
  <dcterms:created xsi:type="dcterms:W3CDTF">2024-06-07T11:44:00Z</dcterms:created>
  <dcterms:modified xsi:type="dcterms:W3CDTF">2024-08-27T05:39:00Z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ies>
</file>